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B" w:rsidRPr="00AC4B1F" w:rsidRDefault="0057750B" w:rsidP="0057750B">
      <w:pPr>
        <w:jc w:val="center"/>
        <w:rPr>
          <w:b/>
          <w:sz w:val="32"/>
        </w:rPr>
      </w:pPr>
      <w:r w:rsidRPr="00AC4B1F">
        <w:rPr>
          <w:b/>
          <w:sz w:val="32"/>
        </w:rPr>
        <w:t>ISTITUTO COMPRENSIVO STATALE</w:t>
      </w:r>
    </w:p>
    <w:p w:rsidR="0057750B" w:rsidRPr="00AC4B1F" w:rsidRDefault="0057750B" w:rsidP="0057750B">
      <w:pPr>
        <w:spacing w:line="360" w:lineRule="auto"/>
        <w:jc w:val="center"/>
        <w:rPr>
          <w:b/>
        </w:rPr>
      </w:pPr>
      <w:r w:rsidRPr="00AC4B1F">
        <w:rPr>
          <w:b/>
        </w:rPr>
        <w:t>“Giovanni Blandini” – PALAGONIA (CT)</w:t>
      </w:r>
      <w:r w:rsidRPr="00AC4B1F">
        <w:t xml:space="preserve"> </w:t>
      </w:r>
    </w:p>
    <w:p w:rsidR="0057750B" w:rsidRPr="00AC4B1F" w:rsidRDefault="0057750B" w:rsidP="0057750B">
      <w:pPr>
        <w:pStyle w:val="Titolo"/>
        <w:spacing w:line="360" w:lineRule="auto"/>
        <w:rPr>
          <w:b/>
          <w:color w:val="000099"/>
          <w:u w:val="single"/>
          <w:lang w:val="it-IT"/>
        </w:rPr>
      </w:pPr>
      <w:r w:rsidRPr="00AC4B1F">
        <w:rPr>
          <w:b/>
          <w:color w:val="000099"/>
          <w:u w:val="single"/>
        </w:rPr>
        <w:t>SCUOLA SECONDARIA DI 1° GRADO - ANNO SCOLASTICO 20</w:t>
      </w:r>
      <w:r w:rsidRPr="00AC4B1F">
        <w:rPr>
          <w:b/>
          <w:color w:val="000099"/>
          <w:u w:val="single"/>
          <w:lang w:val="it-IT"/>
        </w:rPr>
        <w:t>2</w:t>
      </w:r>
      <w:r>
        <w:rPr>
          <w:b/>
          <w:color w:val="000099"/>
          <w:u w:val="single"/>
          <w:lang w:val="it-IT"/>
        </w:rPr>
        <w:t>4</w:t>
      </w:r>
      <w:r w:rsidRPr="00AC4B1F">
        <w:rPr>
          <w:b/>
          <w:color w:val="000099"/>
          <w:u w:val="single"/>
        </w:rPr>
        <w:t>-20</w:t>
      </w:r>
      <w:r w:rsidRPr="00AC4B1F">
        <w:rPr>
          <w:b/>
          <w:color w:val="000099"/>
          <w:u w:val="single"/>
          <w:lang w:val="it-IT"/>
        </w:rPr>
        <w:t>2</w:t>
      </w:r>
      <w:r>
        <w:rPr>
          <w:b/>
          <w:color w:val="000099"/>
          <w:u w:val="single"/>
          <w:lang w:val="it-IT"/>
        </w:rPr>
        <w:t>5</w:t>
      </w:r>
    </w:p>
    <w:p w:rsidR="0057750B" w:rsidRPr="00AC4B1F" w:rsidRDefault="0057750B" w:rsidP="0057750B">
      <w:pPr>
        <w:pStyle w:val="Titolo"/>
        <w:spacing w:line="360" w:lineRule="auto"/>
        <w:rPr>
          <w:color w:val="000099"/>
          <w:szCs w:val="20"/>
          <w:lang w:val="it-IT"/>
        </w:rPr>
      </w:pPr>
      <w:r w:rsidRPr="00AC4B1F">
        <w:rPr>
          <w:color w:val="000099"/>
          <w:szCs w:val="20"/>
        </w:rPr>
        <w:t xml:space="preserve">VERBALE N°  </w:t>
      </w:r>
      <w:r>
        <w:rPr>
          <w:b/>
          <w:color w:val="000099"/>
          <w:sz w:val="44"/>
          <w:szCs w:val="20"/>
          <w:lang w:val="it-IT"/>
        </w:rPr>
        <w:t>x</w:t>
      </w:r>
      <w:r w:rsidRPr="00AC4B1F">
        <w:rPr>
          <w:color w:val="000099"/>
          <w:szCs w:val="20"/>
        </w:rPr>
        <w:t xml:space="preserve">  DEL   CONSIGLIO DELLA </w:t>
      </w:r>
      <w:r w:rsidRPr="00AC4B1F">
        <w:rPr>
          <w:b/>
          <w:color w:val="000099"/>
          <w:szCs w:val="20"/>
        </w:rPr>
        <w:t xml:space="preserve">CLASSE  </w:t>
      </w:r>
      <w:r w:rsidRPr="00AC4B1F">
        <w:rPr>
          <w:b/>
          <w:color w:val="000099"/>
          <w:sz w:val="44"/>
          <w:szCs w:val="20"/>
          <w:lang w:val="it-IT"/>
        </w:rPr>
        <w:t xml:space="preserve">x </w:t>
      </w:r>
      <w:r w:rsidRPr="00AC4B1F">
        <w:rPr>
          <w:b/>
          <w:color w:val="000099"/>
          <w:szCs w:val="20"/>
        </w:rPr>
        <w:t xml:space="preserve">  SEZ. </w:t>
      </w:r>
      <w:r w:rsidRPr="00AC4B1F">
        <w:rPr>
          <w:b/>
          <w:color w:val="000099"/>
          <w:sz w:val="44"/>
          <w:szCs w:val="20"/>
          <w:lang w:val="it-IT"/>
        </w:rPr>
        <w:t>X</w:t>
      </w:r>
    </w:p>
    <w:p w:rsidR="0057750B" w:rsidRPr="00AB0732" w:rsidRDefault="0057750B" w:rsidP="0057750B">
      <w:pPr>
        <w:spacing w:line="276" w:lineRule="auto"/>
        <w:jc w:val="both"/>
        <w:rPr>
          <w:sz w:val="22"/>
          <w:szCs w:val="20"/>
        </w:rPr>
      </w:pPr>
      <w:r w:rsidRPr="00AB0732">
        <w:rPr>
          <w:sz w:val="22"/>
          <w:szCs w:val="20"/>
        </w:rPr>
        <w:t xml:space="preserve">Il giorno </w:t>
      </w:r>
      <w:r>
        <w:rPr>
          <w:b/>
          <w:sz w:val="40"/>
          <w:szCs w:val="20"/>
        </w:rPr>
        <w:t>XX</w:t>
      </w:r>
      <w:r w:rsidRPr="00AB0732">
        <w:rPr>
          <w:b/>
          <w:sz w:val="40"/>
          <w:szCs w:val="20"/>
        </w:rPr>
        <w:t xml:space="preserve"> </w:t>
      </w:r>
      <w:r w:rsidRPr="00AB0732">
        <w:rPr>
          <w:sz w:val="22"/>
          <w:szCs w:val="20"/>
        </w:rPr>
        <w:t xml:space="preserve">del mese di </w:t>
      </w:r>
      <w:r>
        <w:rPr>
          <w:b/>
          <w:sz w:val="40"/>
          <w:szCs w:val="20"/>
        </w:rPr>
        <w:t>DICEMBRE</w:t>
      </w:r>
      <w:r w:rsidRPr="00AB0732">
        <w:rPr>
          <w:b/>
          <w:sz w:val="40"/>
          <w:szCs w:val="20"/>
        </w:rPr>
        <w:t xml:space="preserve"> 202</w:t>
      </w:r>
      <w:r>
        <w:rPr>
          <w:b/>
          <w:sz w:val="40"/>
          <w:szCs w:val="20"/>
        </w:rPr>
        <w:t>4</w:t>
      </w:r>
      <w:r w:rsidRPr="00AB0732">
        <w:rPr>
          <w:sz w:val="22"/>
          <w:szCs w:val="20"/>
        </w:rPr>
        <w:t xml:space="preserve">, dalle ore </w:t>
      </w:r>
      <w:r w:rsidRPr="00AB0732">
        <w:rPr>
          <w:b/>
          <w:sz w:val="40"/>
          <w:szCs w:val="20"/>
        </w:rPr>
        <w:t>xx:xx</w:t>
      </w:r>
      <w:r w:rsidRPr="00AB0732">
        <w:rPr>
          <w:sz w:val="22"/>
          <w:szCs w:val="20"/>
        </w:rPr>
        <w:t xml:space="preserve"> alle ore </w:t>
      </w:r>
      <w:r w:rsidRPr="00AB0732">
        <w:rPr>
          <w:b/>
          <w:sz w:val="40"/>
          <w:szCs w:val="20"/>
        </w:rPr>
        <w:t>xx:xx</w:t>
      </w:r>
      <w:r w:rsidRPr="00AB0732">
        <w:rPr>
          <w:sz w:val="22"/>
          <w:szCs w:val="20"/>
        </w:rPr>
        <w:t>, si riunisce il Consiglio di classe per discutere e deliberare sui seguenti argomenti posti all</w:t>
      </w:r>
      <w:r>
        <w:rPr>
          <w:sz w:val="22"/>
          <w:szCs w:val="20"/>
        </w:rPr>
        <w:t>'</w:t>
      </w:r>
    </w:p>
    <w:p w:rsidR="0057750B" w:rsidRPr="007E0AD5" w:rsidRDefault="0057750B" w:rsidP="0057750B">
      <w:pPr>
        <w:spacing w:before="200" w:after="200"/>
        <w:jc w:val="center"/>
        <w:rPr>
          <w:rFonts w:ascii="Arial" w:hAnsi="Arial" w:cs="Arial"/>
          <w:b/>
          <w:u w:val="single"/>
        </w:rPr>
      </w:pPr>
      <w:r w:rsidRPr="007E0AD5">
        <w:rPr>
          <w:rFonts w:ascii="Arial" w:hAnsi="Arial" w:cs="Arial"/>
          <w:b/>
          <w:u w:val="single"/>
        </w:rPr>
        <w:t>Ordine del giorno</w:t>
      </w:r>
    </w:p>
    <w:p w:rsidR="0057750B" w:rsidRPr="007E0AD5" w:rsidRDefault="0057750B" w:rsidP="005775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7E0AD5">
        <w:rPr>
          <w:rFonts w:ascii="Arial" w:hAnsi="Arial" w:cs="Arial"/>
          <w:b/>
        </w:rPr>
        <w:t xml:space="preserve">SEDUTA TECNICA: con la sola </w:t>
      </w:r>
      <w:r w:rsidRPr="00025895">
        <w:rPr>
          <w:rFonts w:ascii="Arial" w:hAnsi="Arial" w:cs="Arial"/>
          <w:b/>
        </w:rPr>
        <w:t xml:space="preserve">presenza </w:t>
      </w:r>
      <w:r>
        <w:rPr>
          <w:rFonts w:ascii="Arial" w:hAnsi="Arial" w:cs="Arial"/>
          <w:b/>
        </w:rPr>
        <w:t xml:space="preserve">della </w:t>
      </w:r>
      <w:r w:rsidRPr="007E0AD5">
        <w:rPr>
          <w:rFonts w:ascii="Arial" w:hAnsi="Arial" w:cs="Arial"/>
          <w:b/>
        </w:rPr>
        <w:t>componente docente</w:t>
      </w:r>
    </w:p>
    <w:p w:rsidR="0057750B" w:rsidRDefault="0057750B" w:rsidP="0057750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Monitoraggio </w:t>
      </w:r>
      <w:r w:rsidRPr="00C65A2B">
        <w:rPr>
          <w:rFonts w:ascii="Times New Roman" w:hAnsi="Times New Roman"/>
          <w:i/>
          <w:iCs/>
          <w:color w:val="000000"/>
        </w:rPr>
        <w:t>del processo di appren</w:t>
      </w:r>
      <w:r>
        <w:rPr>
          <w:rFonts w:ascii="Times New Roman" w:hAnsi="Times New Roman"/>
          <w:i/>
          <w:iCs/>
          <w:color w:val="000000"/>
        </w:rPr>
        <w:t>dimento degli alunni (compres</w:t>
      </w:r>
      <w:r w:rsidRPr="00C65A2B">
        <w:rPr>
          <w:rFonts w:ascii="Times New Roman" w:hAnsi="Times New Roman"/>
          <w:i/>
          <w:iCs/>
          <w:color w:val="000000"/>
        </w:rPr>
        <w:t xml:space="preserve">a </w:t>
      </w:r>
      <w:r>
        <w:rPr>
          <w:rFonts w:ascii="Times New Roman" w:hAnsi="Times New Roman"/>
          <w:i/>
          <w:iCs/>
          <w:color w:val="000000"/>
        </w:rPr>
        <w:t>l’eventuale</w:t>
      </w:r>
      <w:r w:rsidRPr="00C65A2B">
        <w:rPr>
          <w:rFonts w:ascii="Times New Roman" w:hAnsi="Times New Roman"/>
          <w:i/>
          <w:iCs/>
          <w:color w:val="000000"/>
        </w:rPr>
        <w:t xml:space="preserve"> compilazione </w:t>
      </w:r>
      <w:r>
        <w:rPr>
          <w:rFonts w:ascii="Times New Roman" w:hAnsi="Times New Roman"/>
          <w:i/>
          <w:iCs/>
          <w:color w:val="000000"/>
        </w:rPr>
        <w:t xml:space="preserve">della </w:t>
      </w:r>
      <w:r w:rsidRPr="00C65A2B">
        <w:rPr>
          <w:rFonts w:ascii="Times New Roman" w:hAnsi="Times New Roman"/>
          <w:i/>
          <w:iCs/>
          <w:color w:val="000000"/>
        </w:rPr>
        <w:t>letter</w:t>
      </w:r>
      <w:r>
        <w:rPr>
          <w:rFonts w:ascii="Times New Roman" w:hAnsi="Times New Roman"/>
          <w:i/>
          <w:iCs/>
          <w:color w:val="000000"/>
        </w:rPr>
        <w:t xml:space="preserve">a per la </w:t>
      </w:r>
      <w:r w:rsidRPr="00C65A2B">
        <w:rPr>
          <w:rFonts w:ascii="Times New Roman" w:hAnsi="Times New Roman"/>
          <w:i/>
          <w:iCs/>
          <w:color w:val="000000"/>
        </w:rPr>
        <w:t xml:space="preserve">segnalazione </w:t>
      </w:r>
      <w:r>
        <w:rPr>
          <w:rFonts w:ascii="Times New Roman" w:hAnsi="Times New Roman"/>
          <w:i/>
          <w:iCs/>
          <w:color w:val="000000"/>
        </w:rPr>
        <w:t xml:space="preserve">delle </w:t>
      </w:r>
      <w:r w:rsidRPr="00C65A2B">
        <w:rPr>
          <w:rFonts w:ascii="Times New Roman" w:hAnsi="Times New Roman"/>
          <w:i/>
          <w:iCs/>
          <w:color w:val="000000"/>
        </w:rPr>
        <w:t>difficoltà di appre</w:t>
      </w:r>
      <w:r>
        <w:rPr>
          <w:rFonts w:ascii="Times New Roman" w:hAnsi="Times New Roman"/>
          <w:i/>
          <w:iCs/>
          <w:color w:val="000000"/>
        </w:rPr>
        <w:t>ndimento/assenze alle famiglie)</w:t>
      </w:r>
    </w:p>
    <w:p w:rsidR="0057750B" w:rsidRDefault="0057750B" w:rsidP="0057750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Monitoraggio attività UDA</w:t>
      </w:r>
    </w:p>
    <w:p w:rsidR="0057750B" w:rsidRDefault="0057750B" w:rsidP="0057750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Monitoraggio attività di orientamento per tutte le classi (cfr. D.M. 328/2022 - Allegato B)</w:t>
      </w:r>
    </w:p>
    <w:p w:rsidR="0057750B" w:rsidRDefault="0057750B" w:rsidP="0057750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43" w:line="360" w:lineRule="auto"/>
        <w:ind w:left="284" w:right="-852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Programmazione delle esperienze educative e didattiche e dei progetti formativi per i</w:t>
      </w:r>
      <w:r>
        <w:rPr>
          <w:rFonts w:ascii="Times New Roman" w:hAnsi="Times New Roman"/>
          <w:i/>
          <w:iCs/>
          <w:color w:val="000000"/>
        </w:rPr>
        <w:t xml:space="preserve">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</w:p>
    <w:p w:rsidR="0057750B" w:rsidRPr="007525EA" w:rsidRDefault="0057750B" w:rsidP="0057750B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u w:val="single"/>
        </w:rPr>
      </w:pPr>
      <w:r>
        <w:rPr>
          <w:rFonts w:ascii="Times New Roman" w:hAnsi="Times New Roman"/>
          <w:i/>
          <w:iCs/>
          <w:color w:val="000000"/>
        </w:rPr>
        <w:t xml:space="preserve">Consiglio orientativo </w:t>
      </w:r>
      <w:r w:rsidRPr="007525EA">
        <w:rPr>
          <w:rFonts w:ascii="Times New Roman" w:hAnsi="Times New Roman"/>
          <w:i/>
          <w:iCs/>
          <w:color w:val="000000"/>
          <w:u w:val="single"/>
        </w:rPr>
        <w:t>(solo per le classi terze)</w:t>
      </w:r>
    </w:p>
    <w:p w:rsidR="0057750B" w:rsidRPr="00F4348E" w:rsidRDefault="0057750B" w:rsidP="0057750B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</w:p>
    <w:p w:rsidR="0057750B" w:rsidRPr="00025895" w:rsidRDefault="0057750B" w:rsidP="0057750B">
      <w:pPr>
        <w:autoSpaceDE w:val="0"/>
        <w:autoSpaceDN w:val="0"/>
        <w:adjustRightInd w:val="0"/>
        <w:spacing w:line="360" w:lineRule="auto"/>
        <w:ind w:right="-710"/>
        <w:jc w:val="both"/>
        <w:rPr>
          <w:rFonts w:ascii="Arial" w:hAnsi="Arial" w:cs="Arial"/>
          <w:b/>
        </w:rPr>
      </w:pPr>
      <w:r w:rsidRPr="00025895">
        <w:rPr>
          <w:rFonts w:ascii="Arial" w:hAnsi="Arial" w:cs="Arial"/>
          <w:b/>
        </w:rPr>
        <w:t>SEDUTA ALLARGATA: con la presenza della componente GENITORI (rappresentanti di classe)</w:t>
      </w:r>
    </w:p>
    <w:p w:rsidR="0057750B" w:rsidRPr="00C65A2B" w:rsidRDefault="0057750B" w:rsidP="0057750B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Comunicazioni sull’andamento educat</w:t>
      </w:r>
      <w:r>
        <w:rPr>
          <w:rFonts w:ascii="Times New Roman" w:hAnsi="Times New Roman"/>
          <w:i/>
          <w:iCs/>
          <w:color w:val="000000"/>
        </w:rPr>
        <w:t>ivo – didattico – disciplinare</w:t>
      </w:r>
    </w:p>
    <w:p w:rsidR="0057750B" w:rsidRDefault="0057750B" w:rsidP="0057750B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E53FEF">
        <w:rPr>
          <w:rFonts w:ascii="Times New Roman" w:hAnsi="Times New Roman"/>
          <w:i/>
          <w:iCs/>
          <w:color w:val="000000"/>
        </w:rPr>
        <w:t xml:space="preserve">Proposte educative per </w:t>
      </w:r>
      <w:r w:rsidRPr="00C65A2B">
        <w:rPr>
          <w:rFonts w:ascii="Times New Roman" w:hAnsi="Times New Roman"/>
          <w:i/>
          <w:iCs/>
          <w:color w:val="000000"/>
        </w:rPr>
        <w:t>i</w:t>
      </w:r>
      <w:r>
        <w:rPr>
          <w:rFonts w:ascii="Times New Roman" w:hAnsi="Times New Roman"/>
          <w:i/>
          <w:iCs/>
          <w:color w:val="000000"/>
        </w:rPr>
        <w:t>l mese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</w:p>
    <w:p w:rsidR="0057750B" w:rsidRDefault="0057750B" w:rsidP="0057750B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Interventi e pro</w:t>
      </w:r>
      <w:r>
        <w:rPr>
          <w:rFonts w:ascii="Times New Roman" w:hAnsi="Times New Roman"/>
          <w:i/>
          <w:iCs/>
          <w:color w:val="000000"/>
        </w:rPr>
        <w:t>poste dei genitori degli alunni</w:t>
      </w:r>
      <w:r w:rsidRPr="00C65A2B">
        <w:rPr>
          <w:rFonts w:ascii="Times New Roman" w:hAnsi="Times New Roman"/>
          <w:i/>
          <w:iCs/>
          <w:color w:val="000000"/>
        </w:rPr>
        <w:t xml:space="preserve"> </w:t>
      </w:r>
    </w:p>
    <w:p w:rsidR="0057750B" w:rsidRPr="00C65A2B" w:rsidRDefault="0057750B" w:rsidP="0057750B">
      <w:pPr>
        <w:pStyle w:val="Paragrafoelenco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</w:p>
    <w:p w:rsidR="0057750B" w:rsidRDefault="0057750B" w:rsidP="0057750B">
      <w:pPr>
        <w:spacing w:before="200"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 xml:space="preserve">Sono </w:t>
      </w:r>
      <w:r w:rsidRPr="00AB0732">
        <w:rPr>
          <w:b/>
          <w:sz w:val="22"/>
          <w:szCs w:val="22"/>
          <w:highlight w:val="yellow"/>
        </w:rPr>
        <w:t>PRESENTI</w:t>
      </w:r>
      <w:r w:rsidRPr="00AC4B1F">
        <w:rPr>
          <w:sz w:val="22"/>
          <w:szCs w:val="22"/>
        </w:rPr>
        <w:t xml:space="preserve"> i seguenti professori: </w:t>
      </w:r>
    </w:p>
    <w:tbl>
      <w:tblPr>
        <w:tblpPr w:leftFromText="141" w:rightFromText="141" w:vertAnchor="text" w:horzAnchor="margin" w:tblpY="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984"/>
        <w:gridCol w:w="3686"/>
      </w:tblGrid>
      <w:tr w:rsidR="0057750B" w:rsidRPr="00AC4B1F" w:rsidTr="00A83049">
        <w:trPr>
          <w:trHeight w:val="278"/>
        </w:trPr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ind w:left="-732" w:firstLine="732"/>
              <w:rPr>
                <w:i/>
              </w:rPr>
            </w:pPr>
            <w:r w:rsidRPr="004A64B7">
              <w:rPr>
                <w:bCs/>
                <w:i/>
                <w:iCs/>
                <w:spacing w:val="-4"/>
              </w:rPr>
              <w:t>Italiano</w:t>
            </w:r>
            <w:r w:rsidRPr="004A64B7">
              <w:rPr>
                <w:bCs/>
                <w:i/>
                <w:spacing w:val="-4"/>
              </w:rPr>
              <w:t xml:space="preserve"> e appr. mat. </w:t>
            </w:r>
            <w:r>
              <w:rPr>
                <w:bCs/>
                <w:i/>
              </w:rPr>
              <w:t>let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Tecnologia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rPr>
          <w:trHeight w:val="278"/>
        </w:trPr>
        <w:tc>
          <w:tcPr>
            <w:tcW w:w="2518" w:type="dxa"/>
            <w:vAlign w:val="bottom"/>
          </w:tcPr>
          <w:p w:rsidR="0057750B" w:rsidRPr="004A64B7" w:rsidRDefault="0057750B" w:rsidP="00A83049">
            <w:pPr>
              <w:spacing w:line="360" w:lineRule="auto"/>
              <w:rPr>
                <w:bCs/>
                <w:i/>
                <w:iCs/>
                <w:spacing w:val="-4"/>
              </w:rPr>
            </w:pPr>
            <w:r>
              <w:rPr>
                <w:bCs/>
                <w:i/>
                <w:spacing w:val="-4"/>
              </w:rPr>
              <w:t>A</w:t>
            </w:r>
            <w:r w:rsidRPr="004A64B7">
              <w:rPr>
                <w:bCs/>
                <w:i/>
                <w:spacing w:val="-4"/>
              </w:rPr>
              <w:t>ppr</w:t>
            </w:r>
            <w:r>
              <w:rPr>
                <w:bCs/>
                <w:i/>
                <w:spacing w:val="-4"/>
              </w:rPr>
              <w:t xml:space="preserve">. </w:t>
            </w:r>
            <w:r w:rsidRPr="004A64B7">
              <w:rPr>
                <w:bCs/>
                <w:i/>
                <w:spacing w:val="-4"/>
              </w:rPr>
              <w:t>mat</w:t>
            </w:r>
            <w:r>
              <w:rPr>
                <w:bCs/>
                <w:i/>
                <w:spacing w:val="-4"/>
              </w:rPr>
              <w:t xml:space="preserve">erie </w:t>
            </w:r>
            <w:r>
              <w:rPr>
                <w:bCs/>
                <w:i/>
              </w:rPr>
              <w:t>letterarie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Arte e immagine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 xml:space="preserve"> Storia</w:t>
            </w:r>
            <w:r>
              <w:rPr>
                <w:bCs/>
                <w:i/>
              </w:rPr>
              <w:t xml:space="preserve"> -</w:t>
            </w:r>
            <w:r w:rsidRPr="00AC4B1F">
              <w:rPr>
                <w:bCs/>
                <w:i/>
                <w:iCs/>
              </w:rPr>
              <w:t xml:space="preserve"> Geografia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Musica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B0732">
              <w:rPr>
                <w:bCs/>
                <w:i/>
              </w:rPr>
              <w:t xml:space="preserve">Matematica </w:t>
            </w:r>
            <w:r>
              <w:rPr>
                <w:bCs/>
                <w:i/>
              </w:rPr>
              <w:t>e</w:t>
            </w:r>
            <w:r w:rsidRPr="00AB0732">
              <w:rPr>
                <w:bCs/>
                <w:i/>
              </w:rPr>
              <w:t xml:space="preserve"> Scienze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4A64B7" w:rsidRDefault="0057750B" w:rsidP="00A83049">
            <w:pPr>
              <w:spacing w:line="360" w:lineRule="auto"/>
              <w:rPr>
                <w:i/>
                <w:spacing w:val="-8"/>
              </w:rPr>
            </w:pPr>
            <w:r w:rsidRPr="004A64B7">
              <w:rPr>
                <w:bCs/>
                <w:i/>
                <w:spacing w:val="-8"/>
                <w:sz w:val="20"/>
              </w:rPr>
              <w:t>Scienze motorie e sport.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</w:rPr>
              <w:t>Inglese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B0732" w:rsidRDefault="0057750B" w:rsidP="00A83049">
            <w:pPr>
              <w:spacing w:line="360" w:lineRule="auto"/>
              <w:rPr>
                <w:i/>
                <w:spacing w:val="-6"/>
              </w:rPr>
            </w:pPr>
            <w:r w:rsidRPr="00AB0732">
              <w:rPr>
                <w:bCs/>
                <w:i/>
                <w:spacing w:val="-6"/>
              </w:rPr>
              <w:t>Rel</w:t>
            </w:r>
            <w:r>
              <w:rPr>
                <w:bCs/>
                <w:i/>
                <w:spacing w:val="-6"/>
              </w:rPr>
              <w:t>igione</w:t>
            </w:r>
            <w:r w:rsidRPr="00AB0732">
              <w:rPr>
                <w:bCs/>
                <w:i/>
                <w:spacing w:val="-6"/>
              </w:rPr>
              <w:t xml:space="preserve"> cattolica</w:t>
            </w:r>
          </w:p>
        </w:tc>
        <w:tc>
          <w:tcPr>
            <w:tcW w:w="3686" w:type="dxa"/>
          </w:tcPr>
          <w:p w:rsidR="0057750B" w:rsidRDefault="0057750B" w:rsidP="00A83049">
            <w:r w:rsidRPr="00946A0E">
              <w:rPr>
                <w:i/>
              </w:rPr>
              <w:t>prof.</w:t>
            </w:r>
            <w:r w:rsidRPr="00946A0E">
              <w:rPr>
                <w:i/>
                <w:vertAlign w:val="superscript"/>
              </w:rPr>
              <w:t>ssa</w:t>
            </w:r>
            <w:r w:rsidRPr="00946A0E">
              <w:rPr>
                <w:b/>
                <w:i/>
              </w:rPr>
              <w:t xml:space="preserve"> X. Xxxxxxxxx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i/>
              </w:rPr>
            </w:pPr>
            <w:r w:rsidRPr="00AC4B1F">
              <w:rPr>
                <w:bCs/>
                <w:i/>
                <w:iCs/>
              </w:rPr>
              <w:t>Spagnolo</w:t>
            </w:r>
          </w:p>
        </w:tc>
        <w:tc>
          <w:tcPr>
            <w:tcW w:w="2410" w:type="dxa"/>
          </w:tcPr>
          <w:p w:rsidR="0057750B" w:rsidRDefault="0057750B" w:rsidP="00A83049">
            <w:r w:rsidRPr="00675CC8">
              <w:rPr>
                <w:i/>
              </w:rPr>
              <w:t>prof.</w:t>
            </w:r>
            <w:r w:rsidRPr="00675CC8">
              <w:rPr>
                <w:i/>
                <w:vertAlign w:val="superscript"/>
              </w:rPr>
              <w:t>ssa</w:t>
            </w:r>
            <w:r w:rsidRPr="00675CC8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bCs/>
              </w:rPr>
            </w:pPr>
            <w:r w:rsidRPr="00AC4B1F">
              <w:rPr>
                <w:bCs/>
                <w:i/>
              </w:rPr>
              <w:t>Sostegno</w:t>
            </w:r>
          </w:p>
        </w:tc>
        <w:tc>
          <w:tcPr>
            <w:tcW w:w="3686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  <w:color w:val="FF0000"/>
              </w:rPr>
              <w:t>prof.</w:t>
            </w:r>
            <w:r w:rsidRPr="00AC4B1F">
              <w:rPr>
                <w:i/>
                <w:color w:val="FF0000"/>
                <w:vertAlign w:val="superscript"/>
              </w:rPr>
              <w:t>ssa</w:t>
            </w:r>
            <w:r w:rsidRPr="00AC4B1F">
              <w:rPr>
                <w:b/>
                <w:i/>
                <w:vertAlign w:val="superscript"/>
              </w:rPr>
              <w:t xml:space="preserve"> </w:t>
            </w:r>
            <w:r w:rsidRPr="00AC4B1F">
              <w:t xml:space="preserve"> </w:t>
            </w:r>
            <w:r w:rsidRPr="00AC4B1F">
              <w:rPr>
                <w:b/>
                <w:i/>
                <w:color w:val="FF0000"/>
              </w:rPr>
              <w:t>X. Xxxxxxxxx (assente)</w:t>
            </w:r>
          </w:p>
        </w:tc>
      </w:tr>
      <w:tr w:rsidR="0057750B" w:rsidRPr="00AC4B1F" w:rsidTr="00A83049">
        <w:tc>
          <w:tcPr>
            <w:tcW w:w="2518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Cs/>
                <w:i/>
              </w:rPr>
            </w:pPr>
            <w:r w:rsidRPr="00AC4B1F">
              <w:rPr>
                <w:bCs/>
                <w:i/>
                <w:iCs/>
              </w:rPr>
              <w:t>A.R.L.</w:t>
            </w:r>
          </w:p>
        </w:tc>
        <w:tc>
          <w:tcPr>
            <w:tcW w:w="2410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</w:rPr>
              <w:t>prof.</w:t>
            </w:r>
            <w:r w:rsidRPr="00AC4B1F">
              <w:rPr>
                <w:i/>
                <w:vertAlign w:val="superscript"/>
              </w:rPr>
              <w:t>ssa</w:t>
            </w:r>
            <w:r w:rsidRPr="00AC4B1F">
              <w:rPr>
                <w:b/>
                <w:i/>
              </w:rPr>
              <w:t xml:space="preserve"> X. Xxxxxxxxx</w:t>
            </w:r>
          </w:p>
        </w:tc>
        <w:tc>
          <w:tcPr>
            <w:tcW w:w="1984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bCs/>
              </w:rPr>
            </w:pPr>
            <w:r w:rsidRPr="00AC4B1F">
              <w:rPr>
                <w:bCs/>
                <w:i/>
              </w:rPr>
              <w:t>Sostegno</w:t>
            </w:r>
          </w:p>
        </w:tc>
        <w:tc>
          <w:tcPr>
            <w:tcW w:w="3686" w:type="dxa"/>
            <w:vAlign w:val="bottom"/>
          </w:tcPr>
          <w:p w:rsidR="0057750B" w:rsidRPr="00AC4B1F" w:rsidRDefault="0057750B" w:rsidP="00A83049">
            <w:pPr>
              <w:spacing w:line="360" w:lineRule="auto"/>
              <w:rPr>
                <w:b/>
                <w:i/>
              </w:rPr>
            </w:pPr>
            <w:r w:rsidRPr="00AC4B1F">
              <w:rPr>
                <w:i/>
                <w:color w:val="FF0000"/>
              </w:rPr>
              <w:t>prof.</w:t>
            </w:r>
            <w:r w:rsidRPr="00AC4B1F">
              <w:rPr>
                <w:i/>
                <w:color w:val="FF0000"/>
                <w:vertAlign w:val="superscript"/>
              </w:rPr>
              <w:t>ssa</w:t>
            </w:r>
            <w:r w:rsidRPr="00AC4B1F">
              <w:rPr>
                <w:b/>
                <w:i/>
                <w:vertAlign w:val="superscript"/>
              </w:rPr>
              <w:t xml:space="preserve"> </w:t>
            </w:r>
            <w:r w:rsidRPr="00AC4B1F">
              <w:t xml:space="preserve"> </w:t>
            </w:r>
            <w:r w:rsidRPr="00AC4B1F">
              <w:rPr>
                <w:b/>
                <w:i/>
                <w:color w:val="FF0000"/>
              </w:rPr>
              <w:t>X. Xxxxxxxxx (assente)</w:t>
            </w:r>
          </w:p>
        </w:tc>
      </w:tr>
    </w:tbl>
    <w:p w:rsidR="0057750B" w:rsidRPr="00AC4B1F" w:rsidRDefault="0057750B" w:rsidP="0057750B">
      <w:pPr>
        <w:spacing w:before="400"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 xml:space="preserve">Risultano </w:t>
      </w:r>
      <w:r w:rsidRPr="00AB0732">
        <w:rPr>
          <w:b/>
          <w:sz w:val="22"/>
          <w:szCs w:val="22"/>
          <w:highlight w:val="yellow"/>
        </w:rPr>
        <w:t>ASSENTI</w:t>
      </w:r>
      <w:r w:rsidRPr="00AC4B1F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750B">
        <w:rPr>
          <w:i/>
          <w:color w:val="FF0000"/>
          <w:sz w:val="22"/>
          <w:szCs w:val="22"/>
        </w:rPr>
        <w:t>prof.</w:t>
      </w:r>
      <w:r w:rsidRPr="0057750B">
        <w:rPr>
          <w:i/>
          <w:color w:val="FF0000"/>
          <w:sz w:val="22"/>
          <w:szCs w:val="22"/>
          <w:vertAlign w:val="superscript"/>
        </w:rPr>
        <w:t>ssa</w:t>
      </w:r>
      <w:r w:rsidRPr="00AC4B1F">
        <w:rPr>
          <w:sz w:val="22"/>
          <w:szCs w:val="22"/>
        </w:rPr>
        <w:t xml:space="preserve"> </w:t>
      </w:r>
      <w:r w:rsidRPr="00AC4B1F">
        <w:rPr>
          <w:b/>
          <w:i/>
          <w:color w:val="FF0000"/>
          <w:sz w:val="22"/>
          <w:szCs w:val="22"/>
        </w:rPr>
        <w:t xml:space="preserve">X. Xxxxxxxxx, </w:t>
      </w:r>
      <w:r>
        <w:rPr>
          <w:sz w:val="22"/>
          <w:szCs w:val="22"/>
        </w:rPr>
        <w:t xml:space="preserve"> </w:t>
      </w:r>
      <w:r w:rsidRPr="00AC4B1F">
        <w:rPr>
          <w:b/>
          <w:i/>
          <w:color w:val="FF0000"/>
          <w:sz w:val="22"/>
          <w:szCs w:val="22"/>
        </w:rPr>
        <w:t>docente di Xxxxxxxxx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Presiede il Dirigente scolastico:</w:t>
      </w:r>
      <w:r>
        <w:rPr>
          <w:sz w:val="22"/>
          <w:szCs w:val="22"/>
        </w:rPr>
        <w:tab/>
      </w:r>
      <w:r w:rsidRPr="00AC4B1F">
        <w:rPr>
          <w:sz w:val="22"/>
          <w:szCs w:val="22"/>
        </w:rPr>
        <w:t xml:space="preserve"> </w:t>
      </w:r>
      <w:r w:rsidRPr="00AC4B1F">
        <w:rPr>
          <w:i/>
          <w:sz w:val="22"/>
          <w:szCs w:val="22"/>
        </w:rPr>
        <w:t xml:space="preserve">prof. </w:t>
      </w:r>
      <w:r w:rsidRPr="00AC4B1F">
        <w:rPr>
          <w:b/>
          <w:i/>
          <w:sz w:val="22"/>
          <w:szCs w:val="22"/>
        </w:rPr>
        <w:t>Antonino Fabio Marco LAUDANI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 xml:space="preserve">Presiede il/la </w:t>
      </w:r>
      <w:r w:rsidRPr="000127D2">
        <w:rPr>
          <w:i/>
          <w:sz w:val="22"/>
          <w:szCs w:val="22"/>
        </w:rPr>
        <w:t>prof/</w:t>
      </w:r>
      <w:r w:rsidRPr="00AC4B1F">
        <w:rPr>
          <w:i/>
          <w:sz w:val="22"/>
          <w:szCs w:val="22"/>
        </w:rPr>
        <w:t>prof.</w:t>
      </w:r>
      <w:r w:rsidRPr="00AC4B1F">
        <w:rPr>
          <w:i/>
          <w:sz w:val="22"/>
          <w:szCs w:val="22"/>
          <w:vertAlign w:val="superscript"/>
        </w:rPr>
        <w:t>ssa</w:t>
      </w:r>
      <w:r w:rsidRPr="00AC4B1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AC4B1F">
        <w:rPr>
          <w:b/>
          <w:i/>
          <w:sz w:val="22"/>
          <w:szCs w:val="22"/>
        </w:rPr>
        <w:t>X. Xxxxxxxxx</w:t>
      </w:r>
      <w:r w:rsidRPr="00AC4B1F">
        <w:rPr>
          <w:sz w:val="22"/>
          <w:szCs w:val="22"/>
        </w:rPr>
        <w:t xml:space="preserve"> su delega del Dirigente Scolastico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lastRenderedPageBreak/>
        <w:t xml:space="preserve">Redige il verbale il/la </w:t>
      </w:r>
      <w:r w:rsidRPr="00AC4B1F">
        <w:rPr>
          <w:i/>
          <w:sz w:val="22"/>
          <w:szCs w:val="22"/>
        </w:rPr>
        <w:t>prof.</w:t>
      </w:r>
      <w:r w:rsidRPr="00AC4B1F">
        <w:rPr>
          <w:i/>
          <w:sz w:val="22"/>
          <w:szCs w:val="22"/>
          <w:vertAlign w:val="superscript"/>
        </w:rPr>
        <w:t>ssa</w:t>
      </w:r>
      <w:r w:rsidRPr="00AC4B1F">
        <w:rPr>
          <w:i/>
          <w:sz w:val="22"/>
          <w:szCs w:val="22"/>
        </w:rPr>
        <w:t xml:space="preserve"> </w:t>
      </w:r>
      <w:r w:rsidRPr="00AC4B1F">
        <w:rPr>
          <w:b/>
          <w:i/>
          <w:sz w:val="22"/>
          <w:szCs w:val="22"/>
        </w:rPr>
        <w:t>X. Xxxxxxxxx</w:t>
      </w:r>
    </w:p>
    <w:p w:rsidR="0057750B" w:rsidRPr="00AC4B1F" w:rsidRDefault="0057750B" w:rsidP="0057750B">
      <w:pPr>
        <w:spacing w:line="360" w:lineRule="auto"/>
        <w:jc w:val="both"/>
        <w:rPr>
          <w:sz w:val="22"/>
          <w:szCs w:val="22"/>
        </w:rPr>
      </w:pPr>
      <w:r w:rsidRPr="00AC4B1F">
        <w:rPr>
          <w:sz w:val="22"/>
          <w:szCs w:val="22"/>
        </w:rPr>
        <w:t>Il Presidente, constatata la legalità della seduta, avvia i lavori e ricorda preliminarmente le norme vigenti che regolano lo svolgimento del Consiglio di Classe.</w:t>
      </w:r>
    </w:p>
    <w:p w:rsidR="0057750B" w:rsidRPr="0057750B" w:rsidRDefault="0057750B" w:rsidP="0057750B">
      <w:pPr>
        <w:spacing w:line="360" w:lineRule="auto"/>
        <w:jc w:val="center"/>
        <w:rPr>
          <w:sz w:val="22"/>
        </w:rPr>
      </w:pPr>
      <w:r w:rsidRPr="0057750B">
        <w:rPr>
          <w:sz w:val="48"/>
        </w:rPr>
        <w:sym w:font="Wingdings" w:char="F09A"/>
      </w:r>
      <w:r w:rsidRPr="0057750B">
        <w:rPr>
          <w:sz w:val="48"/>
        </w:rPr>
        <w:sym w:font="Wingdings" w:char="F09B"/>
      </w:r>
    </w:p>
    <w:p w:rsidR="0057750B" w:rsidRPr="0057750B" w:rsidRDefault="0057750B" w:rsidP="0057750B">
      <w:pPr>
        <w:spacing w:line="360" w:lineRule="auto"/>
        <w:jc w:val="center"/>
        <w:rPr>
          <w:sz w:val="22"/>
        </w:rPr>
      </w:pPr>
      <w:r w:rsidRPr="00FF7A7E">
        <w:rPr>
          <w:rFonts w:ascii="Arial" w:hAnsi="Arial" w:cs="Arial"/>
          <w:b/>
          <w:color w:val="000099"/>
          <w:sz w:val="22"/>
          <w:szCs w:val="22"/>
          <w:u w:val="single"/>
        </w:rPr>
        <w:t>SEDUTA TECNICA</w:t>
      </w:r>
      <w:r w:rsidRPr="00FF7A7E">
        <w:rPr>
          <w:rFonts w:ascii="Arial" w:hAnsi="Arial" w:cs="Arial"/>
          <w:b/>
          <w:color w:val="000099"/>
          <w:sz w:val="20"/>
          <w:szCs w:val="22"/>
          <w:u w:val="single"/>
        </w:rPr>
        <w:t>: con la sola presenza della componente docente</w:t>
      </w:r>
    </w:p>
    <w:p w:rsidR="0057750B" w:rsidRPr="00C31AD2" w:rsidRDefault="0057750B" w:rsidP="0057750B">
      <w:pPr>
        <w:spacing w:line="360" w:lineRule="auto"/>
        <w:jc w:val="both"/>
        <w:rPr>
          <w:b/>
          <w:color w:val="FFFFFF"/>
          <w:sz w:val="20"/>
          <w:szCs w:val="22"/>
        </w:rPr>
      </w:pPr>
      <w:r w:rsidRPr="00C31AD2">
        <w:rPr>
          <w:b/>
          <w:color w:val="FFFFFF"/>
          <w:sz w:val="20"/>
          <w:szCs w:val="22"/>
          <w:highlight w:val="black"/>
        </w:rPr>
        <w:t>Punto n° 1</w:t>
      </w:r>
    </w:p>
    <w:p w:rsidR="0057750B" w:rsidRPr="00777935" w:rsidRDefault="0057750B" w:rsidP="0057750B">
      <w:pPr>
        <w:spacing w:line="360" w:lineRule="auto"/>
        <w:jc w:val="both"/>
        <w:rPr>
          <w:sz w:val="16"/>
          <w:szCs w:val="20"/>
        </w:rPr>
      </w:pPr>
      <w:r w:rsidRPr="00DB0B11">
        <w:rPr>
          <w:sz w:val="20"/>
          <w:szCs w:val="20"/>
        </w:rPr>
        <w:t>Per quanto riguarda</w:t>
      </w:r>
      <w:r>
        <w:rPr>
          <w:sz w:val="20"/>
          <w:szCs w:val="20"/>
        </w:rPr>
        <w:t xml:space="preserve"> il</w:t>
      </w:r>
      <w:r w:rsidRPr="00DB0B11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25233E">
        <w:rPr>
          <w:b/>
          <w:i/>
          <w:iCs/>
          <w:sz w:val="20"/>
          <w:szCs w:val="20"/>
        </w:rPr>
        <w:t xml:space="preserve">Monitoraggio </w:t>
      </w:r>
      <w:r w:rsidRPr="00DE353E">
        <w:rPr>
          <w:b/>
          <w:i/>
          <w:iCs/>
          <w:sz w:val="20"/>
          <w:szCs w:val="20"/>
        </w:rPr>
        <w:t>del processo di apprendimento degli alunni (compresa l’eventuale compilazione della lettera per la segnalazione delle difficoltà di apprendimento/assenze alle famiglie</w:t>
      </w:r>
      <w:r>
        <w:rPr>
          <w:b/>
          <w:i/>
          <w:iCs/>
          <w:sz w:val="20"/>
          <w:szCs w:val="20"/>
        </w:rPr>
        <w:t>) i</w:t>
      </w:r>
      <w:r>
        <w:rPr>
          <w:sz w:val="20"/>
        </w:rPr>
        <w:t>l coordinatore </w:t>
      </w:r>
      <w:r w:rsidRPr="00777935">
        <w:rPr>
          <w:sz w:val="20"/>
        </w:rPr>
        <w:t>Prof</w:t>
      </w:r>
      <w:r>
        <w:rPr>
          <w:sz w:val="20"/>
        </w:rPr>
        <w:t>/Prof.</w:t>
      </w:r>
      <w:r w:rsidRPr="0021242F">
        <w:rPr>
          <w:sz w:val="20"/>
          <w:vertAlign w:val="superscript"/>
        </w:rPr>
        <w:t>ssa</w:t>
      </w:r>
      <w:r w:rsidRPr="00777935">
        <w:rPr>
          <w:sz w:val="20"/>
        </w:rPr>
        <w:t>………………</w:t>
      </w:r>
      <w:r>
        <w:rPr>
          <w:sz w:val="20"/>
        </w:rPr>
        <w:t>……………..</w:t>
      </w:r>
      <w:r w:rsidRPr="00777935">
        <w:rPr>
          <w:sz w:val="20"/>
        </w:rPr>
        <w:t xml:space="preserve">, prende la parola e procede, con un giro di consultazione del Consiglio di </w:t>
      </w:r>
      <w:r>
        <w:rPr>
          <w:sz w:val="20"/>
        </w:rPr>
        <w:t>c</w:t>
      </w:r>
      <w:r w:rsidRPr="00777935">
        <w:rPr>
          <w:sz w:val="20"/>
        </w:rPr>
        <w:t>lasse, chiedendo ai colleghi di riferire sull’andamento didattico di disciplinare.</w:t>
      </w:r>
    </w:p>
    <w:p w:rsidR="0057750B" w:rsidRPr="00777935" w:rsidRDefault="0057750B" w:rsidP="0057750B">
      <w:pPr>
        <w:spacing w:line="360" w:lineRule="auto"/>
        <w:jc w:val="both"/>
        <w:rPr>
          <w:sz w:val="20"/>
        </w:rPr>
      </w:pPr>
      <w:r w:rsidRPr="00777935">
        <w:rPr>
          <w:sz w:val="20"/>
        </w:rPr>
        <w:t>Dalla consultazione risulta che:</w:t>
      </w:r>
      <w:r>
        <w:rPr>
          <w:sz w:val="20"/>
        </w:rPr>
        <w:t xml:space="preserve">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……………………………………………………………….</w:t>
      </w:r>
      <w:r w:rsidRPr="00777935">
        <w:rPr>
          <w:sz w:val="20"/>
        </w:rPr>
        <w:t xml:space="preserve"> 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  <w:r w:rsidRPr="00777935">
        <w:rPr>
          <w:sz w:val="20"/>
        </w:rPr>
        <w:t>Dal punto di vista disciplinare gli alunni risultano……………………</w:t>
      </w:r>
      <w:r>
        <w:rPr>
          <w:sz w:val="20"/>
        </w:rPr>
        <w:t>……………….</w:t>
      </w:r>
      <w:r w:rsidRPr="00777935">
        <w:rPr>
          <w:sz w:val="20"/>
        </w:rPr>
        <w:t>………………</w:t>
      </w:r>
      <w:r w:rsidRPr="004A290A">
        <w:rPr>
          <w:sz w:val="20"/>
        </w:rPr>
        <w:t>…………………………</w:t>
      </w:r>
    </w:p>
    <w:p w:rsidR="0057750B" w:rsidRDefault="0057750B" w:rsidP="0057750B">
      <w:pPr>
        <w:tabs>
          <w:tab w:val="left" w:pos="0"/>
        </w:tabs>
        <w:spacing w:before="200"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Per quanto riguarda la</w:t>
      </w:r>
      <w:r w:rsidRPr="00047528">
        <w:rPr>
          <w:b/>
          <w:i/>
          <w:sz w:val="20"/>
          <w:szCs w:val="20"/>
          <w:u w:val="single"/>
        </w:rPr>
        <w:t xml:space="preserve"> compilazione d</w:t>
      </w:r>
      <w:r>
        <w:rPr>
          <w:b/>
          <w:i/>
          <w:sz w:val="20"/>
          <w:szCs w:val="20"/>
          <w:u w:val="single"/>
        </w:rPr>
        <w:t>ella</w:t>
      </w:r>
      <w:r w:rsidRPr="00047528">
        <w:rPr>
          <w:b/>
          <w:i/>
          <w:sz w:val="20"/>
          <w:szCs w:val="20"/>
          <w:u w:val="single"/>
        </w:rPr>
        <w:t xml:space="preserve"> lettera di segnalazione di difficoltà di apprendimento</w:t>
      </w:r>
      <w:r>
        <w:rPr>
          <w:b/>
          <w:i/>
          <w:sz w:val="20"/>
          <w:szCs w:val="20"/>
          <w:u w:val="single"/>
        </w:rPr>
        <w:t xml:space="preserve"> si compila</w:t>
      </w:r>
    </w:p>
    <w:p w:rsidR="0057750B" w:rsidRDefault="0057750B" w:rsidP="0057750B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 w:rsidRPr="0021242F">
        <w:rPr>
          <w:sz w:val="20"/>
          <w:szCs w:val="20"/>
        </w:rPr>
        <w:t>Per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57750B" w:rsidRDefault="0057750B" w:rsidP="0057750B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 w:rsidRPr="0021242F">
        <w:rPr>
          <w:sz w:val="20"/>
          <w:szCs w:val="20"/>
        </w:rPr>
        <w:t>Per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57750B" w:rsidRDefault="0057750B" w:rsidP="0057750B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 w:rsidRPr="0021242F">
        <w:rPr>
          <w:sz w:val="20"/>
          <w:szCs w:val="20"/>
        </w:rPr>
        <w:t>Per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e per la/e seguente/i disciplina/e……………………………………………... </w:t>
      </w:r>
    </w:p>
    <w:p w:rsidR="0057750B" w:rsidRDefault="0057750B" w:rsidP="0057750B">
      <w:pPr>
        <w:tabs>
          <w:tab w:val="left" w:pos="0"/>
        </w:tabs>
        <w:spacing w:before="200"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Per quanto riguarda</w:t>
      </w:r>
      <w:r w:rsidRPr="00047528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la compilazione della</w:t>
      </w:r>
      <w:r w:rsidRPr="00047528">
        <w:rPr>
          <w:b/>
          <w:i/>
          <w:sz w:val="20"/>
          <w:szCs w:val="20"/>
          <w:u w:val="single"/>
        </w:rPr>
        <w:t xml:space="preserve"> lettera di segnalazione</w:t>
      </w:r>
      <w:r>
        <w:rPr>
          <w:b/>
          <w:i/>
          <w:sz w:val="20"/>
          <w:szCs w:val="20"/>
          <w:u w:val="single"/>
        </w:rPr>
        <w:t xml:space="preserve"> d</w:t>
      </w:r>
      <w:r w:rsidRPr="004A290A">
        <w:rPr>
          <w:b/>
          <w:i/>
          <w:sz w:val="20"/>
          <w:szCs w:val="20"/>
          <w:u w:val="single"/>
        </w:rPr>
        <w:t>ei casi di dispersion</w:t>
      </w:r>
      <w:r>
        <w:rPr>
          <w:b/>
          <w:i/>
          <w:sz w:val="20"/>
          <w:szCs w:val="20"/>
          <w:u w:val="single"/>
        </w:rPr>
        <w:t>e scolastica si compila</w:t>
      </w:r>
    </w:p>
    <w:p w:rsidR="0057750B" w:rsidRDefault="0057750B" w:rsidP="0057750B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 w:rsidRPr="0021242F">
        <w:rPr>
          <w:sz w:val="20"/>
          <w:szCs w:val="20"/>
        </w:rPr>
        <w:t>Per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</w:t>
      </w:r>
      <w:r>
        <w:rPr>
          <w:sz w:val="20"/>
          <w:szCs w:val="20"/>
        </w:rPr>
        <w:t>in quanto ha fatto registrare n….. assenze</w:t>
      </w:r>
      <w:r w:rsidRPr="0021242F">
        <w:rPr>
          <w:sz w:val="20"/>
          <w:szCs w:val="20"/>
        </w:rPr>
        <w:t>…………</w:t>
      </w:r>
      <w:r>
        <w:rPr>
          <w:sz w:val="20"/>
          <w:szCs w:val="20"/>
        </w:rPr>
        <w:t>dal</w:t>
      </w:r>
      <w:r w:rsidRPr="0021242F">
        <w:rPr>
          <w:sz w:val="20"/>
          <w:szCs w:val="20"/>
        </w:rPr>
        <w:t xml:space="preserve">………………………... </w:t>
      </w:r>
    </w:p>
    <w:p w:rsidR="0057750B" w:rsidRDefault="0057750B" w:rsidP="0057750B">
      <w:pPr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rPr>
          <w:sz w:val="20"/>
          <w:szCs w:val="20"/>
        </w:rPr>
      </w:pPr>
      <w:r w:rsidRPr="0021242F">
        <w:rPr>
          <w:sz w:val="20"/>
          <w:szCs w:val="20"/>
        </w:rPr>
        <w:t>Per l’alunno</w:t>
      </w:r>
      <w:r>
        <w:rPr>
          <w:sz w:val="20"/>
          <w:szCs w:val="20"/>
        </w:rPr>
        <w:t>/a</w:t>
      </w:r>
      <w:r w:rsidRPr="0021242F">
        <w:rPr>
          <w:sz w:val="20"/>
          <w:szCs w:val="20"/>
        </w:rPr>
        <w:t xml:space="preserve">………………………………… </w:t>
      </w:r>
      <w:r>
        <w:rPr>
          <w:sz w:val="20"/>
          <w:szCs w:val="20"/>
        </w:rPr>
        <w:t>in quanto ha fatto registrare n….. assenze</w:t>
      </w:r>
      <w:r w:rsidRPr="0021242F">
        <w:rPr>
          <w:sz w:val="20"/>
          <w:szCs w:val="20"/>
        </w:rPr>
        <w:t>…………</w:t>
      </w:r>
      <w:r>
        <w:rPr>
          <w:sz w:val="20"/>
          <w:szCs w:val="20"/>
        </w:rPr>
        <w:t>dal</w:t>
      </w:r>
      <w:r w:rsidRPr="0021242F">
        <w:rPr>
          <w:sz w:val="20"/>
          <w:szCs w:val="20"/>
        </w:rPr>
        <w:t xml:space="preserve">………………………... </w:t>
      </w:r>
    </w:p>
    <w:p w:rsidR="0057750B" w:rsidRDefault="0057750B" w:rsidP="0057750B">
      <w:pPr>
        <w:spacing w:before="400" w:line="360" w:lineRule="auto"/>
        <w:jc w:val="both"/>
        <w:rPr>
          <w:b/>
          <w:color w:val="FFFFFF"/>
          <w:sz w:val="20"/>
          <w:szCs w:val="22"/>
        </w:rPr>
      </w:pPr>
      <w:r w:rsidRPr="00C31AD2">
        <w:rPr>
          <w:b/>
          <w:color w:val="FFFFFF"/>
          <w:sz w:val="20"/>
          <w:szCs w:val="22"/>
          <w:highlight w:val="black"/>
        </w:rPr>
        <w:t xml:space="preserve">Punto n° </w:t>
      </w:r>
      <w:r>
        <w:rPr>
          <w:b/>
          <w:color w:val="FFFFFF"/>
          <w:sz w:val="20"/>
          <w:szCs w:val="22"/>
          <w:highlight w:val="black"/>
        </w:rPr>
        <w:t>2</w:t>
      </w:r>
    </w:p>
    <w:p w:rsidR="0057750B" w:rsidRPr="00144FC8" w:rsidRDefault="0057750B" w:rsidP="0057750B">
      <w:pPr>
        <w:spacing w:line="360" w:lineRule="auto"/>
        <w:jc w:val="both"/>
        <w:rPr>
          <w:b/>
          <w:color w:val="FFFFFF"/>
          <w:sz w:val="20"/>
          <w:szCs w:val="22"/>
        </w:rPr>
      </w:pPr>
      <w:r w:rsidRPr="00A83F06">
        <w:rPr>
          <w:b/>
          <w:i/>
          <w:iCs/>
          <w:sz w:val="20"/>
          <w:szCs w:val="20"/>
        </w:rPr>
        <w:t>Verifica attività U.d.A</w:t>
      </w:r>
      <w:r>
        <w:rPr>
          <w:b/>
          <w:i/>
          <w:iCs/>
          <w:sz w:val="20"/>
          <w:szCs w:val="20"/>
        </w:rPr>
        <w:t>.</w:t>
      </w:r>
    </w:p>
    <w:p w:rsidR="0057750B" w:rsidRDefault="0057750B" w:rsidP="0057750B">
      <w:pPr>
        <w:spacing w:line="360" w:lineRule="auto"/>
        <w:jc w:val="both"/>
        <w:rPr>
          <w:sz w:val="20"/>
        </w:rPr>
      </w:pPr>
      <w:r w:rsidRPr="00777935">
        <w:rPr>
          <w:sz w:val="20"/>
        </w:rPr>
        <w:t>Il coordinatore Prof</w:t>
      </w:r>
      <w:r>
        <w:rPr>
          <w:sz w:val="20"/>
        </w:rPr>
        <w:t>/Prof.</w:t>
      </w:r>
      <w:r w:rsidRPr="0021242F">
        <w:rPr>
          <w:sz w:val="20"/>
          <w:vertAlign w:val="superscript"/>
        </w:rPr>
        <w:t>ss</w:t>
      </w:r>
      <w:r>
        <w:rPr>
          <w:sz w:val="20"/>
          <w:vertAlign w:val="superscript"/>
        </w:rPr>
        <w:t xml:space="preserve">a </w:t>
      </w:r>
      <w:r>
        <w:rPr>
          <w:sz w:val="20"/>
        </w:rPr>
        <w:t xml:space="preserve">relaziona quanto segue: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</w:t>
      </w:r>
    </w:p>
    <w:p w:rsidR="0057750B" w:rsidRDefault="0057750B" w:rsidP="0057750B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7750B" w:rsidRPr="000509DD" w:rsidRDefault="0057750B" w:rsidP="0057750B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7750B" w:rsidRDefault="0057750B" w:rsidP="0057750B">
      <w:pPr>
        <w:spacing w:before="400" w:line="360" w:lineRule="auto"/>
        <w:jc w:val="both"/>
        <w:rPr>
          <w:b/>
          <w:color w:val="FFFFFF"/>
          <w:sz w:val="20"/>
          <w:szCs w:val="22"/>
        </w:rPr>
      </w:pPr>
      <w:r w:rsidRPr="00C31AD2">
        <w:rPr>
          <w:b/>
          <w:color w:val="FFFFFF"/>
          <w:sz w:val="20"/>
          <w:szCs w:val="22"/>
          <w:highlight w:val="black"/>
        </w:rPr>
        <w:t>P</w:t>
      </w:r>
      <w:r>
        <w:rPr>
          <w:b/>
          <w:color w:val="FFFFFF"/>
          <w:sz w:val="20"/>
          <w:szCs w:val="22"/>
          <w:highlight w:val="black"/>
        </w:rPr>
        <w:t>unto n° 3</w:t>
      </w:r>
    </w:p>
    <w:p w:rsidR="0057750B" w:rsidRDefault="0057750B" w:rsidP="0057750B">
      <w:pPr>
        <w:spacing w:line="360" w:lineRule="auto"/>
        <w:jc w:val="both"/>
        <w:rPr>
          <w:b/>
          <w:i/>
          <w:iCs/>
          <w:sz w:val="20"/>
          <w:szCs w:val="20"/>
        </w:rPr>
      </w:pPr>
      <w:r w:rsidRPr="00144FC8">
        <w:rPr>
          <w:b/>
          <w:i/>
          <w:iCs/>
          <w:sz w:val="20"/>
          <w:szCs w:val="20"/>
        </w:rPr>
        <w:t>Verifica attività di orientamento per tutte le classi (cfr. D.M. 328/2022 - Allegato B)</w:t>
      </w:r>
    </w:p>
    <w:p w:rsidR="0057750B" w:rsidRDefault="0057750B" w:rsidP="0057750B">
      <w:pPr>
        <w:spacing w:line="360" w:lineRule="auto"/>
        <w:jc w:val="both"/>
        <w:rPr>
          <w:sz w:val="20"/>
        </w:rPr>
      </w:pPr>
      <w:r w:rsidRPr="00777935">
        <w:rPr>
          <w:sz w:val="20"/>
        </w:rPr>
        <w:t>Il coordinatore Prof</w:t>
      </w:r>
      <w:r>
        <w:rPr>
          <w:sz w:val="20"/>
        </w:rPr>
        <w:t>/Prof.</w:t>
      </w:r>
      <w:r w:rsidRPr="0021242F">
        <w:rPr>
          <w:sz w:val="20"/>
          <w:vertAlign w:val="superscript"/>
        </w:rPr>
        <w:t>ss</w:t>
      </w:r>
      <w:r>
        <w:rPr>
          <w:sz w:val="20"/>
          <w:vertAlign w:val="superscript"/>
        </w:rPr>
        <w:t xml:space="preserve">a </w:t>
      </w:r>
      <w:r>
        <w:rPr>
          <w:sz w:val="20"/>
        </w:rPr>
        <w:t xml:space="preserve">relaziona quanto segue: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</w:t>
      </w:r>
    </w:p>
    <w:p w:rsidR="0057750B" w:rsidRDefault="0057750B" w:rsidP="0057750B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7750B" w:rsidRPr="000509DD" w:rsidRDefault="0057750B" w:rsidP="0057750B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7750B" w:rsidRDefault="0057750B" w:rsidP="0057750B">
      <w:pPr>
        <w:spacing w:before="400" w:line="360" w:lineRule="auto"/>
        <w:rPr>
          <w:b/>
          <w:color w:val="FFFFFF"/>
          <w:sz w:val="20"/>
          <w:szCs w:val="20"/>
          <w:highlight w:val="black"/>
        </w:rPr>
      </w:pPr>
      <w:r>
        <w:rPr>
          <w:b/>
          <w:color w:val="FFFFFF"/>
          <w:sz w:val="20"/>
          <w:szCs w:val="20"/>
          <w:highlight w:val="black"/>
        </w:rPr>
        <w:t>Punto n° 4</w:t>
      </w:r>
    </w:p>
    <w:p w:rsidR="0057750B" w:rsidRDefault="0057750B" w:rsidP="0057750B">
      <w:pPr>
        <w:spacing w:line="360" w:lineRule="auto"/>
        <w:rPr>
          <w:b/>
          <w:i/>
          <w:sz w:val="20"/>
          <w:szCs w:val="20"/>
        </w:rPr>
      </w:pPr>
      <w:r w:rsidRPr="007C6850">
        <w:rPr>
          <w:b/>
          <w:i/>
          <w:sz w:val="20"/>
          <w:szCs w:val="20"/>
        </w:rPr>
        <w:t xml:space="preserve">Programmazione delle esperienze educative e didattiche e dei progetti formativi </w:t>
      </w:r>
      <w:r w:rsidRPr="0025233E">
        <w:rPr>
          <w:b/>
          <w:i/>
          <w:sz w:val="20"/>
          <w:szCs w:val="20"/>
        </w:rPr>
        <w:t>per i mesi di dicembre e gennaio</w:t>
      </w:r>
    </w:p>
    <w:p w:rsidR="0057750B" w:rsidRPr="007C6850" w:rsidRDefault="0057750B" w:rsidP="0057750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 concorda di svolgere</w:t>
      </w:r>
      <w:r w:rsidRPr="007C6850">
        <w:rPr>
          <w:sz w:val="20"/>
          <w:szCs w:val="20"/>
        </w:rPr>
        <w:t xml:space="preserve"> le seguenti unità didattiche e/o progetti specifici, comprese le attività individualizzate: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1918"/>
        <w:gridCol w:w="1431"/>
        <w:gridCol w:w="1431"/>
        <w:gridCol w:w="1431"/>
        <w:gridCol w:w="1431"/>
        <w:gridCol w:w="1468"/>
      </w:tblGrid>
      <w:tr w:rsidR="0057750B" w:rsidRPr="000509DD" w:rsidTr="00A83049">
        <w:trPr>
          <w:trHeight w:val="534"/>
          <w:jc w:val="center"/>
        </w:trPr>
        <w:tc>
          <w:tcPr>
            <w:tcW w:w="1091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lastRenderedPageBreak/>
              <w:t>N° U.D.-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Progetto</w:t>
            </w:r>
          </w:p>
        </w:tc>
        <w:tc>
          <w:tcPr>
            <w:tcW w:w="1918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Tema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Argomento</w:t>
            </w:r>
          </w:p>
        </w:tc>
        <w:tc>
          <w:tcPr>
            <w:tcW w:w="1431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Periodo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Durata</w:t>
            </w:r>
          </w:p>
        </w:tc>
        <w:tc>
          <w:tcPr>
            <w:tcW w:w="1431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Discipline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coinvolte</w:t>
            </w:r>
          </w:p>
        </w:tc>
        <w:tc>
          <w:tcPr>
            <w:tcW w:w="1431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Risorse utilizzate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(orarie, ecc. )</w:t>
            </w:r>
          </w:p>
        </w:tc>
        <w:tc>
          <w:tcPr>
            <w:tcW w:w="1431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Attività previste, variazioni, risultati attesi, ecc.</w:t>
            </w:r>
          </w:p>
        </w:tc>
        <w:tc>
          <w:tcPr>
            <w:tcW w:w="1468" w:type="dxa"/>
            <w:vAlign w:val="center"/>
          </w:tcPr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NOTE</w:t>
            </w:r>
          </w:p>
          <w:p w:rsidR="0057750B" w:rsidRPr="00A87AEB" w:rsidRDefault="0057750B" w:rsidP="00A83049">
            <w:pPr>
              <w:spacing w:line="360" w:lineRule="auto"/>
              <w:jc w:val="center"/>
              <w:rPr>
                <w:rFonts w:ascii="Arial Narrow" w:hAnsi="Arial Narrow"/>
                <w:b/>
                <w:color w:val="0033CC"/>
                <w:sz w:val="20"/>
                <w:szCs w:val="20"/>
              </w:rPr>
            </w:pPr>
            <w:r w:rsidRPr="00A87AEB">
              <w:rPr>
                <w:rFonts w:ascii="Arial Narrow" w:hAnsi="Arial Narrow"/>
                <w:b/>
                <w:color w:val="0033CC"/>
                <w:sz w:val="20"/>
                <w:szCs w:val="20"/>
              </w:rPr>
              <w:t>(num.)</w:t>
            </w:r>
          </w:p>
        </w:tc>
      </w:tr>
      <w:tr w:rsidR="0057750B" w:rsidRPr="000509DD" w:rsidTr="00A83049">
        <w:trPr>
          <w:trHeight w:val="554"/>
          <w:jc w:val="center"/>
        </w:trPr>
        <w:tc>
          <w:tcPr>
            <w:tcW w:w="109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750B" w:rsidRPr="000509DD" w:rsidTr="00A83049">
        <w:trPr>
          <w:trHeight w:val="534"/>
          <w:jc w:val="center"/>
        </w:trPr>
        <w:tc>
          <w:tcPr>
            <w:tcW w:w="109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750B" w:rsidRPr="000509DD" w:rsidTr="00A83049">
        <w:trPr>
          <w:trHeight w:val="534"/>
          <w:jc w:val="center"/>
        </w:trPr>
        <w:tc>
          <w:tcPr>
            <w:tcW w:w="109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750B" w:rsidRPr="000509DD" w:rsidTr="00A83049">
        <w:trPr>
          <w:trHeight w:val="534"/>
          <w:jc w:val="center"/>
        </w:trPr>
        <w:tc>
          <w:tcPr>
            <w:tcW w:w="109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7750B" w:rsidRPr="000509DD" w:rsidTr="00A83049">
        <w:trPr>
          <w:trHeight w:val="534"/>
          <w:jc w:val="center"/>
        </w:trPr>
        <w:tc>
          <w:tcPr>
            <w:tcW w:w="109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D33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57750B" w:rsidRPr="00DD3305" w:rsidRDefault="0057750B" w:rsidP="00A83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750B" w:rsidRDefault="0057750B" w:rsidP="0057750B">
      <w:pPr>
        <w:spacing w:line="360" w:lineRule="auto"/>
        <w:rPr>
          <w:sz w:val="22"/>
          <w:szCs w:val="22"/>
        </w:rPr>
      </w:pPr>
    </w:p>
    <w:p w:rsidR="0057750B" w:rsidRDefault="0057750B" w:rsidP="0057750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869B5">
        <w:rPr>
          <w:sz w:val="20"/>
          <w:szCs w:val="20"/>
        </w:rPr>
        <w:t xml:space="preserve">Per il </w:t>
      </w:r>
      <w:r>
        <w:rPr>
          <w:b/>
          <w:color w:val="FFFFFF"/>
          <w:sz w:val="20"/>
          <w:szCs w:val="20"/>
          <w:highlight w:val="black"/>
        </w:rPr>
        <w:t>punto n° 5</w:t>
      </w:r>
      <w:r w:rsidRPr="000869B5">
        <w:rPr>
          <w:sz w:val="20"/>
          <w:szCs w:val="20"/>
        </w:rPr>
        <w:t xml:space="preserve"> </w:t>
      </w:r>
    </w:p>
    <w:p w:rsidR="0057750B" w:rsidRPr="008D1C49" w:rsidRDefault="0057750B" w:rsidP="0057750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 w:rsidRPr="0025233E">
        <w:rPr>
          <w:b/>
          <w:i/>
          <w:sz w:val="20"/>
          <w:szCs w:val="20"/>
        </w:rPr>
        <w:t>C</w:t>
      </w:r>
      <w:r w:rsidRPr="000869B5">
        <w:rPr>
          <w:b/>
          <w:i/>
          <w:sz w:val="20"/>
          <w:szCs w:val="20"/>
        </w:rPr>
        <w:t xml:space="preserve">onsiglio </w:t>
      </w:r>
      <w:r w:rsidRPr="008D1C49">
        <w:rPr>
          <w:b/>
          <w:i/>
          <w:sz w:val="20"/>
          <w:szCs w:val="20"/>
        </w:rPr>
        <w:t>orientativo</w:t>
      </w:r>
      <w:r w:rsidRPr="008D1C49">
        <w:rPr>
          <w:sz w:val="20"/>
          <w:szCs w:val="20"/>
        </w:rPr>
        <w:t xml:space="preserve"> </w:t>
      </w:r>
      <w:r w:rsidRPr="008D1C49">
        <w:rPr>
          <w:i/>
          <w:iCs/>
          <w:color w:val="000000"/>
          <w:sz w:val="20"/>
          <w:szCs w:val="20"/>
          <w:u w:val="single"/>
        </w:rPr>
        <w:t>(solo per le classi terze</w:t>
      </w:r>
      <w:r w:rsidRPr="008D1C49">
        <w:rPr>
          <w:i/>
          <w:iCs/>
          <w:color w:val="000000"/>
          <w:sz w:val="20"/>
          <w:szCs w:val="20"/>
        </w:rPr>
        <w:t xml:space="preserve">) </w:t>
      </w:r>
      <w:r w:rsidRPr="008D1C49">
        <w:rPr>
          <w:sz w:val="20"/>
          <w:szCs w:val="20"/>
        </w:rPr>
        <w:t>i docenti si confrontano</w:t>
      </w:r>
      <w:r w:rsidRPr="000869B5">
        <w:rPr>
          <w:sz w:val="20"/>
          <w:szCs w:val="20"/>
        </w:rPr>
        <w:t xml:space="preserve"> sulle inclinazio</w:t>
      </w:r>
      <w:r>
        <w:rPr>
          <w:sz w:val="20"/>
          <w:szCs w:val="20"/>
        </w:rPr>
        <w:t xml:space="preserve">ni e abilità dei singoli alunni. Per ciascun alunno si compila </w:t>
      </w:r>
      <w:r w:rsidRPr="000869B5">
        <w:rPr>
          <w:sz w:val="20"/>
          <w:szCs w:val="20"/>
        </w:rPr>
        <w:t>i</w:t>
      </w:r>
      <w:r>
        <w:rPr>
          <w:sz w:val="20"/>
          <w:szCs w:val="20"/>
        </w:rPr>
        <w:t xml:space="preserve">l modulo del consiglio orientativo (allegato alla convocazione del presente Consiglio di classe). </w:t>
      </w:r>
      <w:r w:rsidRPr="000869B5">
        <w:rPr>
          <w:sz w:val="20"/>
          <w:szCs w:val="20"/>
        </w:rPr>
        <w:t>I moduli compilati in maniera dettagliata saranno inviati</w:t>
      </w:r>
      <w:r>
        <w:rPr>
          <w:sz w:val="20"/>
          <w:szCs w:val="20"/>
        </w:rPr>
        <w:t xml:space="preserve"> e consegnati, TEMPESTIVAMENTE,</w:t>
      </w:r>
      <w:r w:rsidRPr="000869B5">
        <w:rPr>
          <w:sz w:val="20"/>
          <w:szCs w:val="20"/>
        </w:rPr>
        <w:t xml:space="preserve"> alla segreteria didattica </w:t>
      </w:r>
      <w:r w:rsidRPr="000869B5">
        <w:rPr>
          <w:sz w:val="20"/>
          <w:szCs w:val="20"/>
          <w:u w:val="single"/>
        </w:rPr>
        <w:t xml:space="preserve">che provvederà alla loro verifica e </w:t>
      </w:r>
      <w:r>
        <w:rPr>
          <w:sz w:val="20"/>
          <w:szCs w:val="20"/>
          <w:u w:val="single"/>
        </w:rPr>
        <w:t xml:space="preserve">al loro </w:t>
      </w:r>
      <w:r w:rsidRPr="000869B5">
        <w:rPr>
          <w:sz w:val="20"/>
          <w:szCs w:val="20"/>
          <w:u w:val="single"/>
        </w:rPr>
        <w:t>invio alle singo</w:t>
      </w:r>
      <w:r>
        <w:rPr>
          <w:sz w:val="20"/>
          <w:szCs w:val="20"/>
          <w:u w:val="single"/>
        </w:rPr>
        <w:t>le famiglie attraverso il registro argo didUP.</w:t>
      </w:r>
    </w:p>
    <w:p w:rsidR="0057750B" w:rsidRDefault="0057750B" w:rsidP="005775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99"/>
        </w:rPr>
      </w:pPr>
    </w:p>
    <w:p w:rsidR="0057750B" w:rsidRDefault="0057750B" w:rsidP="0057750B">
      <w:pPr>
        <w:spacing w:line="360" w:lineRule="auto"/>
        <w:jc w:val="both"/>
        <w:rPr>
          <w:b/>
          <w:color w:val="FFFFFF"/>
          <w:sz w:val="20"/>
          <w:szCs w:val="20"/>
          <w:highlight w:val="black"/>
        </w:rPr>
      </w:pPr>
      <w:r w:rsidRPr="000869B5">
        <w:rPr>
          <w:sz w:val="20"/>
          <w:szCs w:val="20"/>
        </w:rPr>
        <w:t xml:space="preserve">Per il </w:t>
      </w:r>
      <w:r w:rsidRPr="00486EA8">
        <w:rPr>
          <w:b/>
          <w:color w:val="FFFFFF"/>
          <w:sz w:val="20"/>
          <w:szCs w:val="20"/>
          <w:highlight w:val="black"/>
        </w:rPr>
        <w:t xml:space="preserve">punto n° </w:t>
      </w:r>
      <w:r>
        <w:rPr>
          <w:b/>
          <w:color w:val="FFFFFF"/>
          <w:sz w:val="20"/>
          <w:szCs w:val="20"/>
          <w:highlight w:val="black"/>
        </w:rPr>
        <w:t>6</w:t>
      </w:r>
      <w:bookmarkStart w:id="0" w:name="_GoBack"/>
      <w:bookmarkEnd w:id="0"/>
    </w:p>
    <w:p w:rsidR="0057750B" w:rsidRDefault="0057750B" w:rsidP="0057750B">
      <w:pPr>
        <w:spacing w:line="360" w:lineRule="auto"/>
        <w:jc w:val="both"/>
        <w:rPr>
          <w:sz w:val="20"/>
        </w:rPr>
      </w:pPr>
      <w:r>
        <w:rPr>
          <w:b/>
          <w:i/>
          <w:sz w:val="20"/>
          <w:szCs w:val="20"/>
        </w:rPr>
        <w:t xml:space="preserve">Varie ed eventuali </w:t>
      </w:r>
      <w:r w:rsidRPr="00777935">
        <w:rPr>
          <w:sz w:val="20"/>
        </w:rPr>
        <w:t>…………………………………</w:t>
      </w:r>
      <w:r>
        <w:rPr>
          <w:sz w:val="20"/>
        </w:rPr>
        <w:t>……………………………………………………………………..……………</w:t>
      </w:r>
    </w:p>
    <w:p w:rsidR="0057750B" w:rsidRDefault="0057750B" w:rsidP="0057750B">
      <w:pPr>
        <w:tabs>
          <w:tab w:val="left" w:pos="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7750B" w:rsidRPr="00287674" w:rsidRDefault="0057750B" w:rsidP="0057750B">
      <w:pPr>
        <w:autoSpaceDE w:val="0"/>
        <w:autoSpaceDN w:val="0"/>
        <w:adjustRightInd w:val="0"/>
        <w:spacing w:before="600" w:line="360" w:lineRule="auto"/>
        <w:jc w:val="center"/>
        <w:rPr>
          <w:rFonts w:ascii="Arial" w:hAnsi="Arial" w:cs="Arial"/>
          <w:b/>
          <w:color w:val="000099"/>
          <w:u w:val="single"/>
        </w:rPr>
      </w:pPr>
      <w:r w:rsidRPr="00287674">
        <w:rPr>
          <w:rFonts w:ascii="Arial" w:hAnsi="Arial" w:cs="Arial"/>
          <w:b/>
          <w:color w:val="000099"/>
          <w:u w:val="single"/>
        </w:rPr>
        <w:t>SEDUTA ALLARGATA</w:t>
      </w:r>
      <w:r w:rsidRPr="00287674">
        <w:rPr>
          <w:rFonts w:ascii="Arial" w:hAnsi="Arial" w:cs="Arial"/>
          <w:b/>
          <w:color w:val="000099"/>
          <w:sz w:val="20"/>
          <w:u w:val="single"/>
        </w:rPr>
        <w:t>: con la presenza della componente GENITORI (rappresentanti di classe)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 ore </w:t>
      </w:r>
      <w:r>
        <w:rPr>
          <w:b/>
          <w:sz w:val="36"/>
          <w:szCs w:val="20"/>
        </w:rPr>
        <w:t xml:space="preserve">xx.xx </w:t>
      </w:r>
      <w:r w:rsidRPr="002D4B0A">
        <w:rPr>
          <w:sz w:val="20"/>
          <w:szCs w:val="20"/>
        </w:rPr>
        <w:t xml:space="preserve">interviene </w:t>
      </w:r>
      <w:r>
        <w:rPr>
          <w:sz w:val="20"/>
          <w:szCs w:val="20"/>
        </w:rPr>
        <w:t>…………………………….</w:t>
      </w:r>
      <w:r w:rsidRPr="002D4B0A">
        <w:rPr>
          <w:sz w:val="20"/>
          <w:szCs w:val="20"/>
        </w:rPr>
        <w:t xml:space="preserve"> (genitore dell’alunno</w:t>
      </w:r>
      <w:r>
        <w:rPr>
          <w:sz w:val="20"/>
          <w:szCs w:val="20"/>
        </w:rPr>
        <w:t>/a</w:t>
      </w:r>
      <w:r w:rsidRPr="002D4B0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  <w:r w:rsidRPr="002D4B0A">
        <w:rPr>
          <w:sz w:val="20"/>
          <w:szCs w:val="20"/>
        </w:rPr>
        <w:t>)</w:t>
      </w:r>
      <w:r>
        <w:rPr>
          <w:sz w:val="20"/>
          <w:szCs w:val="20"/>
        </w:rPr>
        <w:t xml:space="preserve"> e …………………………….</w:t>
      </w:r>
      <w:r w:rsidRPr="002D4B0A">
        <w:rPr>
          <w:sz w:val="20"/>
          <w:szCs w:val="20"/>
        </w:rPr>
        <w:t xml:space="preserve"> (genitore dell’alunno</w:t>
      </w:r>
      <w:r>
        <w:rPr>
          <w:sz w:val="20"/>
          <w:szCs w:val="20"/>
        </w:rPr>
        <w:t>/a</w:t>
      </w:r>
      <w:r w:rsidRPr="002D4B0A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  <w:r w:rsidRPr="002D4B0A">
        <w:rPr>
          <w:sz w:val="20"/>
          <w:szCs w:val="20"/>
        </w:rPr>
        <w:t>)</w:t>
      </w:r>
      <w:r>
        <w:rPr>
          <w:sz w:val="20"/>
          <w:szCs w:val="20"/>
        </w:rPr>
        <w:t xml:space="preserve"> per discutere i seguenti punti </w:t>
      </w:r>
    </w:p>
    <w:p w:rsidR="0057750B" w:rsidRPr="0025233E" w:rsidRDefault="0057750B" w:rsidP="0057750B">
      <w:pPr>
        <w:pStyle w:val="Paragrafoelenco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hanging="72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Comunicazioni sull’andamento educativo – didattico – disciplinare</w:t>
      </w:r>
    </w:p>
    <w:p w:rsidR="0057750B" w:rsidRPr="0025233E" w:rsidRDefault="0057750B" w:rsidP="0057750B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Proposte educative per i mesi di dicembre e gennaio</w:t>
      </w:r>
    </w:p>
    <w:p w:rsidR="0057750B" w:rsidRPr="0025233E" w:rsidRDefault="0057750B" w:rsidP="0057750B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 xml:space="preserve">Interventi e proposte dei genitori degli alunni </w:t>
      </w:r>
    </w:p>
    <w:p w:rsidR="0057750B" w:rsidRPr="0025233E" w:rsidRDefault="0057750B" w:rsidP="0057750B">
      <w:pPr>
        <w:pStyle w:val="Paragrafoelenco"/>
        <w:numPr>
          <w:ilvl w:val="0"/>
          <w:numId w:val="49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 xml:space="preserve">Consiglio orientativo </w:t>
      </w:r>
      <w:r w:rsidRPr="0025233E">
        <w:rPr>
          <w:rFonts w:ascii="Times New Roman" w:hAnsi="Times New Roman"/>
          <w:i/>
          <w:iCs/>
          <w:color w:val="000000"/>
          <w:sz w:val="20"/>
          <w:szCs w:val="20"/>
          <w:u w:val="single"/>
        </w:rPr>
        <w:t>(solo per le classi terze)</w:t>
      </w:r>
    </w:p>
    <w:p w:rsidR="0057750B" w:rsidRPr="0025233E" w:rsidRDefault="0057750B" w:rsidP="0057750B">
      <w:pPr>
        <w:pStyle w:val="Paragrafoelenco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Varie ed eventuali</w:t>
      </w:r>
    </w:p>
    <w:p w:rsidR="0057750B" w:rsidRPr="008D1C49" w:rsidRDefault="0057750B" w:rsidP="0057750B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Il coordinatore 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>effettua le seguenti</w:t>
      </w: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comunicazioni: </w:t>
      </w: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…………………………………………………………………………….</w:t>
      </w:r>
    </w:p>
    <w:p w:rsidR="0057750B" w:rsidRPr="008D1C49" w:rsidRDefault="0057750B" w:rsidP="0057750B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57750B" w:rsidRDefault="0057750B" w:rsidP="0057750B">
      <w:pPr>
        <w:pStyle w:val="NormaleWeb"/>
        <w:spacing w:before="0" w:beforeAutospacing="0" w:after="0" w:afterAutospacing="0" w:line="360" w:lineRule="auto"/>
        <w:contextualSpacing/>
        <w:jc w:val="both"/>
        <w:rPr>
          <w:i/>
          <w:iCs/>
          <w:color w:val="000000"/>
          <w:sz w:val="20"/>
          <w:szCs w:val="20"/>
        </w:rPr>
      </w:pPr>
      <w:r w:rsidRPr="008D1C49">
        <w:rPr>
          <w:sz w:val="20"/>
          <w:szCs w:val="20"/>
        </w:rPr>
        <w:t xml:space="preserve">Per il </w:t>
      </w:r>
      <w:r w:rsidRPr="008D1C49">
        <w:rPr>
          <w:b/>
          <w:i/>
          <w:sz w:val="20"/>
          <w:szCs w:val="20"/>
        </w:rPr>
        <w:t>consiglio orientativo</w:t>
      </w:r>
      <w:r w:rsidRPr="008D1C49">
        <w:rPr>
          <w:sz w:val="20"/>
          <w:szCs w:val="20"/>
        </w:rPr>
        <w:t xml:space="preserve"> </w:t>
      </w:r>
      <w:r w:rsidRPr="008D1C49">
        <w:rPr>
          <w:i/>
          <w:iCs/>
          <w:color w:val="000000"/>
          <w:sz w:val="20"/>
          <w:szCs w:val="20"/>
          <w:u w:val="single"/>
        </w:rPr>
        <w:t>(solo per le classi terze</w:t>
      </w:r>
      <w:r w:rsidRPr="008D1C49">
        <w:rPr>
          <w:i/>
          <w:iCs/>
          <w:color w:val="000000"/>
          <w:sz w:val="20"/>
          <w:szCs w:val="20"/>
        </w:rPr>
        <w:t>)</w:t>
      </w:r>
      <w:r>
        <w:rPr>
          <w:i/>
          <w:iCs/>
          <w:color w:val="000000"/>
          <w:sz w:val="20"/>
          <w:szCs w:val="20"/>
        </w:rPr>
        <w:t>:</w:t>
      </w:r>
    </w:p>
    <w:p w:rsidR="0057750B" w:rsidRPr="0057750B" w:rsidRDefault="0057750B" w:rsidP="0057750B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</w:rPr>
      </w:pPr>
      <w:r>
        <w:rPr>
          <w:sz w:val="20"/>
          <w:szCs w:val="20"/>
        </w:rPr>
        <w:t>I</w:t>
      </w:r>
      <w:r w:rsidRPr="008D1C49">
        <w:rPr>
          <w:sz w:val="20"/>
          <w:szCs w:val="20"/>
        </w:rPr>
        <w:t>l coordinatore comunica che il modulo del consiglio orientativo riguardante ciascun alunno verrà inviato alle famiglie</w:t>
      </w:r>
      <w:r>
        <w:rPr>
          <w:sz w:val="20"/>
          <w:szCs w:val="20"/>
        </w:rPr>
        <w:t xml:space="preserve"> anche</w:t>
      </w:r>
      <w:r w:rsidRPr="008D1C49">
        <w:rPr>
          <w:sz w:val="20"/>
          <w:szCs w:val="20"/>
        </w:rPr>
        <w:t xml:space="preserve"> </w:t>
      </w:r>
      <w:r w:rsidRPr="008D1C49">
        <w:rPr>
          <w:sz w:val="20"/>
          <w:szCs w:val="20"/>
          <w:u w:val="single"/>
        </w:rPr>
        <w:t>att</w:t>
      </w:r>
      <w:r>
        <w:rPr>
          <w:sz w:val="20"/>
          <w:szCs w:val="20"/>
          <w:u w:val="single"/>
        </w:rPr>
        <w:t xml:space="preserve">raverso il registro argo didUP </w:t>
      </w:r>
      <w:r w:rsidRPr="00924EC7">
        <w:rPr>
          <w:sz w:val="20"/>
          <w:szCs w:val="20"/>
        </w:rPr>
        <w:t xml:space="preserve">ovvero </w:t>
      </w:r>
      <w:r w:rsidRPr="00924EC7">
        <w:rPr>
          <w:i/>
          <w:sz w:val="20"/>
          <w:szCs w:val="20"/>
        </w:rPr>
        <w:t xml:space="preserve">«il consiglio di orientamento, espresso dal Consiglio di classe </w:t>
      </w:r>
      <w:r>
        <w:rPr>
          <w:i/>
          <w:sz w:val="20"/>
          <w:szCs w:val="20"/>
        </w:rPr>
        <w:t xml:space="preserve">sarà </w:t>
      </w:r>
      <w:r w:rsidRPr="00924EC7">
        <w:rPr>
          <w:i/>
          <w:sz w:val="20"/>
          <w:szCs w:val="20"/>
        </w:rPr>
        <w:t xml:space="preserve">rilasciato in tempi utili </w:t>
      </w:r>
      <w:r w:rsidRPr="00924EC7">
        <w:rPr>
          <w:i/>
          <w:sz w:val="20"/>
          <w:szCs w:val="20"/>
        </w:rPr>
        <w:lastRenderedPageBreak/>
        <w:t xml:space="preserve">per le iscrizioni al successivo percorso scolastico o formativo al termine del primo ciclo, </w:t>
      </w:r>
      <w:r>
        <w:rPr>
          <w:i/>
          <w:sz w:val="20"/>
          <w:szCs w:val="20"/>
        </w:rPr>
        <w:t>verrà</w:t>
      </w:r>
      <w:r w:rsidRPr="00924EC7">
        <w:rPr>
          <w:i/>
          <w:sz w:val="20"/>
          <w:szCs w:val="20"/>
        </w:rPr>
        <w:t xml:space="preserve"> messo a disposizione delle famiglie degli alunni all’interno della specifica sezione </w:t>
      </w:r>
      <w:hyperlink r:id="rId7" w:history="1">
        <w:r w:rsidRPr="00924EC7">
          <w:rPr>
            <w:b/>
            <w:i/>
            <w:color w:val="0000FF"/>
            <w:sz w:val="20"/>
            <w:szCs w:val="20"/>
            <w:u w:val="single"/>
          </w:rPr>
          <w:t>dell’E-Portfolio</w:t>
        </w:r>
      </w:hyperlink>
      <w:r w:rsidRPr="00924EC7">
        <w:rPr>
          <w:b/>
          <w:i/>
          <w:color w:val="0000FF"/>
          <w:sz w:val="20"/>
          <w:szCs w:val="20"/>
          <w:u w:val="single"/>
        </w:rPr>
        <w:t>»</w:t>
      </w:r>
      <w:r>
        <w:rPr>
          <w:b/>
          <w:color w:val="0000FF"/>
          <w:sz w:val="20"/>
          <w:szCs w:val="20"/>
          <w:u w:val="single"/>
        </w:rPr>
        <w:t xml:space="preserve"> </w:t>
      </w:r>
    </w:p>
    <w:p w:rsidR="0057750B" w:rsidRPr="008D1C49" w:rsidRDefault="0057750B" w:rsidP="0057750B">
      <w:pPr>
        <w:pStyle w:val="Paragrafoelenco"/>
        <w:autoSpaceDE w:val="0"/>
        <w:autoSpaceDN w:val="0"/>
        <w:adjustRightInd w:val="0"/>
        <w:spacing w:before="200" w:after="43" w:line="360" w:lineRule="auto"/>
        <w:ind w:left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>I rappresentanti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comunicano/ i/le seguenti/ </w:t>
      </w: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“interventi e proposte” 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>dei genitori degli alunni</w:t>
      </w:r>
    </w:p>
    <w:p w:rsidR="0057750B" w:rsidRPr="008D1C49" w:rsidRDefault="0057750B" w:rsidP="0057750B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</w:rPr>
      </w:pP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</w:t>
      </w:r>
    </w:p>
    <w:p w:rsidR="0057750B" w:rsidRPr="000509DD" w:rsidRDefault="0057750B" w:rsidP="005775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Letto, sottoscritto e confermato alle ore </w:t>
      </w:r>
      <w:r>
        <w:rPr>
          <w:b/>
          <w:sz w:val="36"/>
          <w:szCs w:val="20"/>
        </w:rPr>
        <w:t>xx:xx</w:t>
      </w:r>
    </w:p>
    <w:p w:rsidR="0057750B" w:rsidRPr="0030314C" w:rsidRDefault="0057750B" w:rsidP="0057750B">
      <w:pPr>
        <w:tabs>
          <w:tab w:val="center" w:pos="2127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PRESIDENTE</w:t>
      </w:r>
    </w:p>
    <w:p w:rsidR="0057750B" w:rsidRDefault="0057750B" w:rsidP="0057750B">
      <w:pPr>
        <w:tabs>
          <w:tab w:val="center" w:pos="2127"/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2127"/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</w:t>
      </w:r>
    </w:p>
    <w:p w:rsidR="0057750B" w:rsidRPr="0030314C" w:rsidRDefault="0057750B" w:rsidP="0057750B">
      <w:pPr>
        <w:tabs>
          <w:tab w:val="center" w:pos="7513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SEGRETARIO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</w:t>
      </w:r>
    </w:p>
    <w:p w:rsidR="0057750B" w:rsidRPr="000127D2" w:rsidRDefault="0057750B" w:rsidP="0057750B">
      <w:pPr>
        <w:tabs>
          <w:tab w:val="center" w:pos="7513"/>
        </w:tabs>
        <w:spacing w:before="600" w:line="360" w:lineRule="auto"/>
        <w:jc w:val="center"/>
        <w:rPr>
          <w:sz w:val="20"/>
          <w:szCs w:val="20"/>
        </w:rPr>
      </w:pPr>
      <w:r w:rsidRPr="000127D2">
        <w:rPr>
          <w:sz w:val="20"/>
          <w:szCs w:val="20"/>
          <w:highlight w:val="yellow"/>
        </w:rPr>
        <w:t>SE IL DIRIGENTE PRESIEDE LA RIUNIONE</w:t>
      </w:r>
    </w:p>
    <w:p w:rsidR="0057750B" w:rsidRPr="0030314C" w:rsidRDefault="0057750B" w:rsidP="0057750B">
      <w:pPr>
        <w:tabs>
          <w:tab w:val="center" w:pos="2127"/>
        </w:tabs>
        <w:spacing w:line="360" w:lineRule="auto"/>
        <w:jc w:val="both"/>
        <w:rPr>
          <w:b/>
          <w:sz w:val="20"/>
          <w:szCs w:val="20"/>
          <w:u w:val="single"/>
        </w:rPr>
      </w:pPr>
      <w:r w:rsidRPr="000127D2">
        <w:rPr>
          <w:b/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PRESIDENTE</w:t>
      </w:r>
    </w:p>
    <w:p w:rsidR="0057750B" w:rsidRPr="0030314C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ab/>
      </w:r>
      <w:r w:rsidRPr="0030314C">
        <w:rPr>
          <w:rFonts w:ascii="Arial" w:hAnsi="Arial" w:cs="Arial"/>
          <w:color w:val="000000"/>
          <w:sz w:val="18"/>
          <w:szCs w:val="20"/>
        </w:rPr>
        <w:t>IL DIRIGENTE SCOLASTICO</w:t>
      </w:r>
    </w:p>
    <w:p w:rsidR="0057750B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rFonts w:ascii="Mistral" w:hAnsi="Mistral" w:cs="Arial"/>
          <w:color w:val="000000"/>
          <w:szCs w:val="20"/>
        </w:rPr>
        <w:tab/>
      </w:r>
      <w:r w:rsidRPr="0030314C">
        <w:rPr>
          <w:rFonts w:ascii="Mistral" w:hAnsi="Mistral" w:cs="Arial"/>
          <w:color w:val="000000"/>
          <w:szCs w:val="20"/>
        </w:rPr>
        <w:t>Antonino Fabio Marco Laudani</w:t>
      </w:r>
    </w:p>
    <w:p w:rsidR="0057750B" w:rsidRPr="0030314C" w:rsidRDefault="0057750B" w:rsidP="0057750B">
      <w:pPr>
        <w:tabs>
          <w:tab w:val="center" w:pos="2127"/>
        </w:tabs>
        <w:jc w:val="both"/>
        <w:rPr>
          <w:sz w:val="20"/>
          <w:szCs w:val="20"/>
        </w:rPr>
      </w:pPr>
      <w:r>
        <w:rPr>
          <w:i/>
          <w:sz w:val="8"/>
          <w:szCs w:val="20"/>
        </w:rPr>
        <w:tab/>
      </w:r>
      <w:r w:rsidRPr="000127D2">
        <w:rPr>
          <w:i/>
          <w:sz w:val="10"/>
          <w:szCs w:val="20"/>
        </w:rPr>
        <w:t>Firma autografa omessa ai sensi dell’art. 3 del D. Lgs. n. 39/1993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</w:p>
    <w:p w:rsidR="0057750B" w:rsidRPr="0030314C" w:rsidRDefault="0057750B" w:rsidP="0057750B">
      <w:pPr>
        <w:tabs>
          <w:tab w:val="center" w:pos="7371"/>
        </w:tabs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0314C">
        <w:rPr>
          <w:b/>
          <w:sz w:val="20"/>
          <w:szCs w:val="20"/>
          <w:u w:val="single"/>
        </w:rPr>
        <w:t>IL SEGRETARIO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prof./prof.</w:t>
      </w:r>
      <w:r w:rsidRPr="000127D2">
        <w:rPr>
          <w:sz w:val="20"/>
          <w:szCs w:val="20"/>
          <w:vertAlign w:val="superscript"/>
        </w:rPr>
        <w:t>ssa</w:t>
      </w:r>
      <w:r>
        <w:rPr>
          <w:sz w:val="20"/>
          <w:szCs w:val="20"/>
        </w:rPr>
        <w:t xml:space="preserve"> Xxxxxxx Xxxxxxxxxx</w:t>
      </w:r>
    </w:p>
    <w:p w:rsidR="0057750B" w:rsidRDefault="0057750B" w:rsidP="0057750B">
      <w:pPr>
        <w:tabs>
          <w:tab w:val="center" w:pos="7513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</w:t>
      </w:r>
    </w:p>
    <w:p w:rsidR="0057750B" w:rsidRDefault="0057750B" w:rsidP="0057750B">
      <w:pPr>
        <w:spacing w:line="360" w:lineRule="auto"/>
        <w:jc w:val="both"/>
        <w:rPr>
          <w:sz w:val="20"/>
          <w:szCs w:val="20"/>
        </w:rPr>
      </w:pPr>
    </w:p>
    <w:p w:rsidR="003E3EFE" w:rsidRPr="0057750B" w:rsidRDefault="003E3EFE" w:rsidP="0057750B"/>
    <w:sectPr w:rsidR="003E3EFE" w:rsidRPr="0057750B" w:rsidSect="001B7C2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101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97" w:rsidRDefault="00EE5797">
      <w:r>
        <w:separator/>
      </w:r>
    </w:p>
  </w:endnote>
  <w:endnote w:type="continuationSeparator" w:id="0">
    <w:p w:rsidR="00EE5797" w:rsidRDefault="00EE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 DemiBold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04" w:rsidRDefault="00EC2804" w:rsidP="00D11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2804" w:rsidRDefault="00EC2804" w:rsidP="008712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04" w:rsidRDefault="00EC2804" w:rsidP="00D11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750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C2804" w:rsidRDefault="00EC2804" w:rsidP="008712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97" w:rsidRDefault="00EE5797">
      <w:r>
        <w:separator/>
      </w:r>
    </w:p>
  </w:footnote>
  <w:footnote w:type="continuationSeparator" w:id="0">
    <w:p w:rsidR="00EE5797" w:rsidRDefault="00EE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2C" w:rsidRDefault="005775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2195195</wp:posOffset>
          </wp:positionH>
          <wp:positionV relativeFrom="margin">
            <wp:posOffset>-1200785</wp:posOffset>
          </wp:positionV>
          <wp:extent cx="2230755" cy="813435"/>
          <wp:effectExtent l="0" t="0" r="0" b="0"/>
          <wp:wrapSquare wrapText="bothSides"/>
          <wp:docPr id="2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875030</wp:posOffset>
              </wp:positionV>
              <wp:extent cx="6650355" cy="0"/>
              <wp:effectExtent l="8255" t="8255" r="889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03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122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15pt;margin-top:68.9pt;width:52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m5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cT7P4ocsw4i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F00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3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634A6D"/>
    <w:multiLevelType w:val="hybridMultilevel"/>
    <w:tmpl w:val="17662C10"/>
    <w:lvl w:ilvl="0" w:tplc="DA44EF2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12CC0"/>
    <w:multiLevelType w:val="hybridMultilevel"/>
    <w:tmpl w:val="1E225EE0"/>
    <w:lvl w:ilvl="0" w:tplc="013EE3D6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4E906F2"/>
    <w:multiLevelType w:val="hybridMultilevel"/>
    <w:tmpl w:val="484284C8"/>
    <w:lvl w:ilvl="0" w:tplc="0410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FE3184F"/>
    <w:multiLevelType w:val="hybridMultilevel"/>
    <w:tmpl w:val="B4221F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776F5E"/>
    <w:multiLevelType w:val="hybridMultilevel"/>
    <w:tmpl w:val="B2503896"/>
    <w:lvl w:ilvl="0" w:tplc="F1840B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8F0FEF"/>
    <w:multiLevelType w:val="hybridMultilevel"/>
    <w:tmpl w:val="EAC8B42C"/>
    <w:lvl w:ilvl="0" w:tplc="F90032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9E08D2"/>
    <w:multiLevelType w:val="hybridMultilevel"/>
    <w:tmpl w:val="F6525830"/>
    <w:lvl w:ilvl="0" w:tplc="DA44EF2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225"/>
    <w:multiLevelType w:val="hybridMultilevel"/>
    <w:tmpl w:val="306607B6"/>
    <w:lvl w:ilvl="0" w:tplc="8BF262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3C0A"/>
    <w:multiLevelType w:val="hybridMultilevel"/>
    <w:tmpl w:val="12128BF6"/>
    <w:lvl w:ilvl="0" w:tplc="36D60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7526"/>
    <w:multiLevelType w:val="hybridMultilevel"/>
    <w:tmpl w:val="E23CC518"/>
    <w:lvl w:ilvl="0" w:tplc="E5D0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tima LT Std DemiBold" w:hAnsi="Optima LT Std DemiBold" w:hint="default"/>
      </w:rPr>
    </w:lvl>
    <w:lvl w:ilvl="1" w:tplc="7310C8B4">
      <w:start w:val="1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67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tima LT Std DemiBold" w:hAnsi="Optima LT Std DemiBold" w:hint="default"/>
      </w:rPr>
    </w:lvl>
    <w:lvl w:ilvl="3" w:tplc="0EDC5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tima LT Std DemiBold" w:hAnsi="Optima LT Std DemiBold" w:hint="default"/>
      </w:rPr>
    </w:lvl>
    <w:lvl w:ilvl="4" w:tplc="A6A2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tima LT Std DemiBold" w:hAnsi="Optima LT Std DemiBold" w:hint="default"/>
      </w:rPr>
    </w:lvl>
    <w:lvl w:ilvl="5" w:tplc="58541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tima LT Std DemiBold" w:hAnsi="Optima LT Std DemiBold" w:hint="default"/>
      </w:rPr>
    </w:lvl>
    <w:lvl w:ilvl="6" w:tplc="EB9E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tima LT Std DemiBold" w:hAnsi="Optima LT Std DemiBold" w:hint="default"/>
      </w:rPr>
    </w:lvl>
    <w:lvl w:ilvl="7" w:tplc="3E189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tima LT Std DemiBold" w:hAnsi="Optima LT Std DemiBold" w:hint="default"/>
      </w:rPr>
    </w:lvl>
    <w:lvl w:ilvl="8" w:tplc="42089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tima LT Std DemiBold" w:hAnsi="Optima LT Std DemiBold" w:hint="default"/>
      </w:rPr>
    </w:lvl>
  </w:abstractNum>
  <w:abstractNum w:abstractNumId="14" w15:restartNumberingAfterBreak="0">
    <w:nsid w:val="23773BA1"/>
    <w:multiLevelType w:val="hybridMultilevel"/>
    <w:tmpl w:val="951AACC6"/>
    <w:lvl w:ilvl="0" w:tplc="F17CDC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92E0F"/>
    <w:multiLevelType w:val="hybridMultilevel"/>
    <w:tmpl w:val="4CA82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050"/>
    <w:multiLevelType w:val="singleLevel"/>
    <w:tmpl w:val="F6B2CB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6AA7F7B"/>
    <w:multiLevelType w:val="hybridMultilevel"/>
    <w:tmpl w:val="4CA82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4C73"/>
    <w:multiLevelType w:val="hybridMultilevel"/>
    <w:tmpl w:val="28AA5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638AC"/>
    <w:multiLevelType w:val="hybridMultilevel"/>
    <w:tmpl w:val="BA26E46C"/>
    <w:lvl w:ilvl="0" w:tplc="9AA67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975B5"/>
    <w:multiLevelType w:val="hybridMultilevel"/>
    <w:tmpl w:val="CBFC2DB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464CC"/>
    <w:multiLevelType w:val="hybridMultilevel"/>
    <w:tmpl w:val="38684A34"/>
    <w:lvl w:ilvl="0" w:tplc="8FF660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26E9"/>
    <w:multiLevelType w:val="hybridMultilevel"/>
    <w:tmpl w:val="D5D86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7EAD"/>
    <w:multiLevelType w:val="hybridMultilevel"/>
    <w:tmpl w:val="E1588644"/>
    <w:lvl w:ilvl="0" w:tplc="FFFFFFFF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D193B68"/>
    <w:multiLevelType w:val="hybridMultilevel"/>
    <w:tmpl w:val="A0AC68B0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53EEA"/>
    <w:multiLevelType w:val="hybridMultilevel"/>
    <w:tmpl w:val="D48A62E8"/>
    <w:lvl w:ilvl="0" w:tplc="A72843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A00"/>
    <w:multiLevelType w:val="hybridMultilevel"/>
    <w:tmpl w:val="407ADF88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4D63D7"/>
    <w:multiLevelType w:val="hybridMultilevel"/>
    <w:tmpl w:val="3516F068"/>
    <w:lvl w:ilvl="0" w:tplc="F900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A11A6"/>
    <w:multiLevelType w:val="hybridMultilevel"/>
    <w:tmpl w:val="F24E2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11022"/>
    <w:multiLevelType w:val="hybridMultilevel"/>
    <w:tmpl w:val="DD7A5666"/>
    <w:lvl w:ilvl="0" w:tplc="D478A336">
      <w:start w:val="1"/>
      <w:numFmt w:val="decimal"/>
      <w:lvlText w:val="Punto %1."/>
      <w:lvlJc w:val="left"/>
      <w:pPr>
        <w:ind w:left="720" w:hanging="360"/>
      </w:pPr>
      <w:rPr>
        <w:rFonts w:hint="default"/>
        <w:b/>
        <w:i w:val="0"/>
        <w:sz w:val="20"/>
        <w:u w:val="dotted" w:color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27760"/>
    <w:multiLevelType w:val="hybridMultilevel"/>
    <w:tmpl w:val="3754E5A0"/>
    <w:lvl w:ilvl="0" w:tplc="99DC3ADA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CC14E1A"/>
    <w:multiLevelType w:val="hybridMultilevel"/>
    <w:tmpl w:val="F856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450B3"/>
    <w:multiLevelType w:val="hybridMultilevel"/>
    <w:tmpl w:val="77D49EAC"/>
    <w:lvl w:ilvl="0" w:tplc="277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37A49"/>
    <w:multiLevelType w:val="hybridMultilevel"/>
    <w:tmpl w:val="74CAC610"/>
    <w:lvl w:ilvl="0" w:tplc="E5B27F22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38B4A83"/>
    <w:multiLevelType w:val="multilevel"/>
    <w:tmpl w:val="A2C8753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35" w15:restartNumberingAfterBreak="0">
    <w:nsid w:val="573F6312"/>
    <w:multiLevelType w:val="hybridMultilevel"/>
    <w:tmpl w:val="7AFC99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F3BA4"/>
    <w:multiLevelType w:val="hybridMultilevel"/>
    <w:tmpl w:val="673CF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A623EC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C290D"/>
    <w:multiLevelType w:val="hybridMultilevel"/>
    <w:tmpl w:val="89D2C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DC47E9"/>
    <w:multiLevelType w:val="hybridMultilevel"/>
    <w:tmpl w:val="02DE6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D4687"/>
    <w:multiLevelType w:val="hybridMultilevel"/>
    <w:tmpl w:val="4D2CF87E"/>
    <w:lvl w:ilvl="0" w:tplc="F7447A74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4032BE"/>
    <w:multiLevelType w:val="hybridMultilevel"/>
    <w:tmpl w:val="B7386D1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8B81FC3"/>
    <w:multiLevelType w:val="hybridMultilevel"/>
    <w:tmpl w:val="43CA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23D4"/>
    <w:multiLevelType w:val="singleLevel"/>
    <w:tmpl w:val="67082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3" w15:restartNumberingAfterBreak="0">
    <w:nsid w:val="6FC0786F"/>
    <w:multiLevelType w:val="hybridMultilevel"/>
    <w:tmpl w:val="8006E4B6"/>
    <w:lvl w:ilvl="0" w:tplc="C1CA1D3C">
      <w:start w:val="1"/>
      <w:numFmt w:val="bullet"/>
      <w:lvlText w:val="•"/>
      <w:lvlJc w:val="left"/>
      <w:pPr>
        <w:ind w:left="3774" w:hanging="360"/>
      </w:pPr>
      <w:rPr>
        <w:rFonts w:ascii="Optima LT Std DemiBold" w:hAnsi="Optima LT Std Demi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44" w15:restartNumberingAfterBreak="0">
    <w:nsid w:val="74CF7AAD"/>
    <w:multiLevelType w:val="hybridMultilevel"/>
    <w:tmpl w:val="FD78AC96"/>
    <w:lvl w:ilvl="0" w:tplc="8C82BE1E">
      <w:start w:val="1"/>
      <w:numFmt w:val="decimal"/>
      <w:lvlText w:val="%1."/>
      <w:lvlJc w:val="left"/>
      <w:pPr>
        <w:tabs>
          <w:tab w:val="num" w:pos="2494"/>
        </w:tabs>
        <w:ind w:left="2494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14"/>
        </w:tabs>
        <w:ind w:left="3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34"/>
        </w:tabs>
        <w:ind w:left="3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54"/>
        </w:tabs>
        <w:ind w:left="4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74"/>
        </w:tabs>
        <w:ind w:left="5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94"/>
        </w:tabs>
        <w:ind w:left="6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14"/>
        </w:tabs>
        <w:ind w:left="6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34"/>
        </w:tabs>
        <w:ind w:left="7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54"/>
        </w:tabs>
        <w:ind w:left="8254" w:hanging="180"/>
      </w:pPr>
    </w:lvl>
  </w:abstractNum>
  <w:abstractNum w:abstractNumId="45" w15:restartNumberingAfterBreak="0">
    <w:nsid w:val="7A2532A8"/>
    <w:multiLevelType w:val="hybridMultilevel"/>
    <w:tmpl w:val="06902B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764993"/>
    <w:multiLevelType w:val="hybridMultilevel"/>
    <w:tmpl w:val="B45847E8"/>
    <w:lvl w:ilvl="0" w:tplc="F900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5"/>
  </w:num>
  <w:num w:numId="7">
    <w:abstractNumId w:val="8"/>
  </w:num>
  <w:num w:numId="8">
    <w:abstractNumId w:val="16"/>
  </w:num>
  <w:num w:numId="9">
    <w:abstractNumId w:val="42"/>
  </w:num>
  <w:num w:numId="10">
    <w:abstractNumId w:val="36"/>
  </w:num>
  <w:num w:numId="11">
    <w:abstractNumId w:val="40"/>
  </w:num>
  <w:num w:numId="12">
    <w:abstractNumId w:val="30"/>
  </w:num>
  <w:num w:numId="13">
    <w:abstractNumId w:val="10"/>
  </w:num>
  <w:num w:numId="14">
    <w:abstractNumId w:val="4"/>
  </w:num>
  <w:num w:numId="15">
    <w:abstractNumId w:val="20"/>
  </w:num>
  <w:num w:numId="16">
    <w:abstractNumId w:val="6"/>
  </w:num>
  <w:num w:numId="17">
    <w:abstractNumId w:val="23"/>
  </w:num>
  <w:num w:numId="18">
    <w:abstractNumId w:val="37"/>
  </w:num>
  <w:num w:numId="19">
    <w:abstractNumId w:val="28"/>
  </w:num>
  <w:num w:numId="20">
    <w:abstractNumId w:val="35"/>
  </w:num>
  <w:num w:numId="21">
    <w:abstractNumId w:val="33"/>
  </w:num>
  <w:num w:numId="22">
    <w:abstractNumId w:val="43"/>
  </w:num>
  <w:num w:numId="23">
    <w:abstractNumId w:val="26"/>
  </w:num>
  <w:num w:numId="24">
    <w:abstractNumId w:val="13"/>
  </w:num>
  <w:num w:numId="25">
    <w:abstractNumId w:val="7"/>
  </w:num>
  <w:num w:numId="26">
    <w:abstractNumId w:val="45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39"/>
  </w:num>
  <w:num w:numId="32">
    <w:abstractNumId w:val="18"/>
  </w:num>
  <w:num w:numId="33">
    <w:abstractNumId w:val="17"/>
  </w:num>
  <w:num w:numId="34">
    <w:abstractNumId w:val="0"/>
  </w:num>
  <w:num w:numId="35">
    <w:abstractNumId w:val="29"/>
  </w:num>
  <w:num w:numId="36">
    <w:abstractNumId w:val="34"/>
  </w:num>
  <w:num w:numId="37">
    <w:abstractNumId w:val="11"/>
  </w:num>
  <w:num w:numId="38">
    <w:abstractNumId w:val="24"/>
  </w:num>
  <w:num w:numId="39">
    <w:abstractNumId w:val="14"/>
  </w:num>
  <w:num w:numId="40">
    <w:abstractNumId w:val="27"/>
  </w:num>
  <w:num w:numId="41">
    <w:abstractNumId w:val="19"/>
  </w:num>
  <w:num w:numId="42">
    <w:abstractNumId w:val="22"/>
  </w:num>
  <w:num w:numId="43">
    <w:abstractNumId w:val="25"/>
  </w:num>
  <w:num w:numId="44">
    <w:abstractNumId w:val="41"/>
  </w:num>
  <w:num w:numId="45">
    <w:abstractNumId w:val="38"/>
  </w:num>
  <w:num w:numId="46">
    <w:abstractNumId w:val="9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5"/>
    <w:rsid w:val="0000062E"/>
    <w:rsid w:val="00010D50"/>
    <w:rsid w:val="00013EB7"/>
    <w:rsid w:val="00025D4B"/>
    <w:rsid w:val="0003007A"/>
    <w:rsid w:val="00032332"/>
    <w:rsid w:val="0003730D"/>
    <w:rsid w:val="00043BBD"/>
    <w:rsid w:val="00044F2D"/>
    <w:rsid w:val="000454A0"/>
    <w:rsid w:val="00051720"/>
    <w:rsid w:val="00070774"/>
    <w:rsid w:val="0008267F"/>
    <w:rsid w:val="000837C0"/>
    <w:rsid w:val="00083887"/>
    <w:rsid w:val="00091499"/>
    <w:rsid w:val="00096187"/>
    <w:rsid w:val="000A0721"/>
    <w:rsid w:val="000A1A72"/>
    <w:rsid w:val="000A4612"/>
    <w:rsid w:val="000A7496"/>
    <w:rsid w:val="000B5638"/>
    <w:rsid w:val="000B7937"/>
    <w:rsid w:val="000C71E5"/>
    <w:rsid w:val="000D3192"/>
    <w:rsid w:val="000E2248"/>
    <w:rsid w:val="000E3ACD"/>
    <w:rsid w:val="000F0356"/>
    <w:rsid w:val="000F0513"/>
    <w:rsid w:val="00100F1E"/>
    <w:rsid w:val="00101968"/>
    <w:rsid w:val="00101A6D"/>
    <w:rsid w:val="00103326"/>
    <w:rsid w:val="00104AB2"/>
    <w:rsid w:val="0010661E"/>
    <w:rsid w:val="00117C4C"/>
    <w:rsid w:val="0012432D"/>
    <w:rsid w:val="001379C4"/>
    <w:rsid w:val="001422AA"/>
    <w:rsid w:val="0014541A"/>
    <w:rsid w:val="00157FE7"/>
    <w:rsid w:val="001661C7"/>
    <w:rsid w:val="00170EA7"/>
    <w:rsid w:val="00172174"/>
    <w:rsid w:val="00185FF1"/>
    <w:rsid w:val="001A6CD5"/>
    <w:rsid w:val="001B7591"/>
    <w:rsid w:val="001B7C2C"/>
    <w:rsid w:val="001C36EC"/>
    <w:rsid w:val="001D1328"/>
    <w:rsid w:val="001D4C16"/>
    <w:rsid w:val="001E3B11"/>
    <w:rsid w:val="001F483A"/>
    <w:rsid w:val="0021242F"/>
    <w:rsid w:val="00213CC0"/>
    <w:rsid w:val="00215613"/>
    <w:rsid w:val="00220076"/>
    <w:rsid w:val="00220F12"/>
    <w:rsid w:val="002474FC"/>
    <w:rsid w:val="00250CDC"/>
    <w:rsid w:val="0026408D"/>
    <w:rsid w:val="00264E79"/>
    <w:rsid w:val="00271E68"/>
    <w:rsid w:val="00272D6A"/>
    <w:rsid w:val="0027458B"/>
    <w:rsid w:val="0028123A"/>
    <w:rsid w:val="00283ED5"/>
    <w:rsid w:val="00284BCA"/>
    <w:rsid w:val="002956BC"/>
    <w:rsid w:val="00296E13"/>
    <w:rsid w:val="002C08FC"/>
    <w:rsid w:val="002C10B8"/>
    <w:rsid w:val="002C7E79"/>
    <w:rsid w:val="002D0C75"/>
    <w:rsid w:val="002E0480"/>
    <w:rsid w:val="002E3ED3"/>
    <w:rsid w:val="002E6FE1"/>
    <w:rsid w:val="002F4423"/>
    <w:rsid w:val="003010EC"/>
    <w:rsid w:val="00303399"/>
    <w:rsid w:val="00307674"/>
    <w:rsid w:val="00311FA0"/>
    <w:rsid w:val="00314B24"/>
    <w:rsid w:val="0032209D"/>
    <w:rsid w:val="003614BF"/>
    <w:rsid w:val="00365236"/>
    <w:rsid w:val="00370132"/>
    <w:rsid w:val="00377090"/>
    <w:rsid w:val="00385881"/>
    <w:rsid w:val="003863B5"/>
    <w:rsid w:val="003876A3"/>
    <w:rsid w:val="00390088"/>
    <w:rsid w:val="00397A9A"/>
    <w:rsid w:val="003A3297"/>
    <w:rsid w:val="003B0229"/>
    <w:rsid w:val="003B0C97"/>
    <w:rsid w:val="003B333D"/>
    <w:rsid w:val="003B44D6"/>
    <w:rsid w:val="003C597B"/>
    <w:rsid w:val="003C5B56"/>
    <w:rsid w:val="003E3EFE"/>
    <w:rsid w:val="003E4432"/>
    <w:rsid w:val="003F2F60"/>
    <w:rsid w:val="003F517B"/>
    <w:rsid w:val="004041D0"/>
    <w:rsid w:val="00405371"/>
    <w:rsid w:val="0041514A"/>
    <w:rsid w:val="00415E9B"/>
    <w:rsid w:val="00426943"/>
    <w:rsid w:val="004279CE"/>
    <w:rsid w:val="00431654"/>
    <w:rsid w:val="00432914"/>
    <w:rsid w:val="0043583C"/>
    <w:rsid w:val="00441663"/>
    <w:rsid w:val="00461257"/>
    <w:rsid w:val="0046745F"/>
    <w:rsid w:val="004701C0"/>
    <w:rsid w:val="004800ED"/>
    <w:rsid w:val="0049051E"/>
    <w:rsid w:val="004909FB"/>
    <w:rsid w:val="00493588"/>
    <w:rsid w:val="004970D2"/>
    <w:rsid w:val="004A290A"/>
    <w:rsid w:val="004A543E"/>
    <w:rsid w:val="004B13C4"/>
    <w:rsid w:val="004B1AF1"/>
    <w:rsid w:val="004B61C8"/>
    <w:rsid w:val="004C543D"/>
    <w:rsid w:val="004E1B64"/>
    <w:rsid w:val="004F49FC"/>
    <w:rsid w:val="00514F74"/>
    <w:rsid w:val="00515053"/>
    <w:rsid w:val="00526AFA"/>
    <w:rsid w:val="00530B6C"/>
    <w:rsid w:val="0055265A"/>
    <w:rsid w:val="00557068"/>
    <w:rsid w:val="00557D07"/>
    <w:rsid w:val="00567E07"/>
    <w:rsid w:val="00571F5C"/>
    <w:rsid w:val="00572B99"/>
    <w:rsid w:val="00573CF2"/>
    <w:rsid w:val="00574B26"/>
    <w:rsid w:val="0057750B"/>
    <w:rsid w:val="005833AA"/>
    <w:rsid w:val="00583C51"/>
    <w:rsid w:val="00584CB3"/>
    <w:rsid w:val="00590FFF"/>
    <w:rsid w:val="005B2E7A"/>
    <w:rsid w:val="005C2319"/>
    <w:rsid w:val="005D0461"/>
    <w:rsid w:val="005D0664"/>
    <w:rsid w:val="005D6D56"/>
    <w:rsid w:val="00603D80"/>
    <w:rsid w:val="00611345"/>
    <w:rsid w:val="0061185E"/>
    <w:rsid w:val="006120C3"/>
    <w:rsid w:val="00612F69"/>
    <w:rsid w:val="00614FC0"/>
    <w:rsid w:val="0061500D"/>
    <w:rsid w:val="006323DE"/>
    <w:rsid w:val="006363F2"/>
    <w:rsid w:val="00665833"/>
    <w:rsid w:val="00682A2E"/>
    <w:rsid w:val="00684497"/>
    <w:rsid w:val="0069357B"/>
    <w:rsid w:val="0069427E"/>
    <w:rsid w:val="00696B44"/>
    <w:rsid w:val="006A19A5"/>
    <w:rsid w:val="006A3EB5"/>
    <w:rsid w:val="006A3FEE"/>
    <w:rsid w:val="006B293C"/>
    <w:rsid w:val="006B3FF4"/>
    <w:rsid w:val="006C5367"/>
    <w:rsid w:val="006C53E8"/>
    <w:rsid w:val="006C5CC1"/>
    <w:rsid w:val="006D5630"/>
    <w:rsid w:val="006E38E6"/>
    <w:rsid w:val="006E6C6D"/>
    <w:rsid w:val="006F3D67"/>
    <w:rsid w:val="007125B5"/>
    <w:rsid w:val="00712788"/>
    <w:rsid w:val="00735C6B"/>
    <w:rsid w:val="0073713B"/>
    <w:rsid w:val="0074205A"/>
    <w:rsid w:val="00743E55"/>
    <w:rsid w:val="00747A8C"/>
    <w:rsid w:val="00755CAF"/>
    <w:rsid w:val="00763C72"/>
    <w:rsid w:val="007672B5"/>
    <w:rsid w:val="00773DF4"/>
    <w:rsid w:val="00777935"/>
    <w:rsid w:val="007816BA"/>
    <w:rsid w:val="00784B19"/>
    <w:rsid w:val="00791A53"/>
    <w:rsid w:val="007A4168"/>
    <w:rsid w:val="007B1FB2"/>
    <w:rsid w:val="007B54B8"/>
    <w:rsid w:val="007B6486"/>
    <w:rsid w:val="007C14E4"/>
    <w:rsid w:val="007C51AF"/>
    <w:rsid w:val="007C5476"/>
    <w:rsid w:val="007C6850"/>
    <w:rsid w:val="007F3B9C"/>
    <w:rsid w:val="00821F7E"/>
    <w:rsid w:val="008277A7"/>
    <w:rsid w:val="00830842"/>
    <w:rsid w:val="0083248A"/>
    <w:rsid w:val="00834F1D"/>
    <w:rsid w:val="0083616F"/>
    <w:rsid w:val="00843746"/>
    <w:rsid w:val="008452E9"/>
    <w:rsid w:val="00846F13"/>
    <w:rsid w:val="008478CC"/>
    <w:rsid w:val="00852A74"/>
    <w:rsid w:val="008566A1"/>
    <w:rsid w:val="00861336"/>
    <w:rsid w:val="00864799"/>
    <w:rsid w:val="00864A1A"/>
    <w:rsid w:val="00871292"/>
    <w:rsid w:val="00872E6D"/>
    <w:rsid w:val="00880ACA"/>
    <w:rsid w:val="008A66DB"/>
    <w:rsid w:val="008A6CFB"/>
    <w:rsid w:val="008B397A"/>
    <w:rsid w:val="008B6042"/>
    <w:rsid w:val="008B7F7B"/>
    <w:rsid w:val="008C081C"/>
    <w:rsid w:val="008C47A6"/>
    <w:rsid w:val="008D0E48"/>
    <w:rsid w:val="008D3824"/>
    <w:rsid w:val="008D3F43"/>
    <w:rsid w:val="008D6C31"/>
    <w:rsid w:val="00905981"/>
    <w:rsid w:val="00910138"/>
    <w:rsid w:val="009130A2"/>
    <w:rsid w:val="00913308"/>
    <w:rsid w:val="00915BF8"/>
    <w:rsid w:val="0091769E"/>
    <w:rsid w:val="00935DF2"/>
    <w:rsid w:val="00945091"/>
    <w:rsid w:val="00945446"/>
    <w:rsid w:val="00946F7E"/>
    <w:rsid w:val="00947DA6"/>
    <w:rsid w:val="00960479"/>
    <w:rsid w:val="00964766"/>
    <w:rsid w:val="00971D9E"/>
    <w:rsid w:val="00973963"/>
    <w:rsid w:val="009746D7"/>
    <w:rsid w:val="00980737"/>
    <w:rsid w:val="00984E48"/>
    <w:rsid w:val="009A04F4"/>
    <w:rsid w:val="009A1583"/>
    <w:rsid w:val="009A5230"/>
    <w:rsid w:val="009B297E"/>
    <w:rsid w:val="009B40D5"/>
    <w:rsid w:val="009C7D1A"/>
    <w:rsid w:val="009D0746"/>
    <w:rsid w:val="009D3C69"/>
    <w:rsid w:val="009E221D"/>
    <w:rsid w:val="009F64FD"/>
    <w:rsid w:val="00A05017"/>
    <w:rsid w:val="00A06EF4"/>
    <w:rsid w:val="00A137BB"/>
    <w:rsid w:val="00A1541A"/>
    <w:rsid w:val="00A21AA3"/>
    <w:rsid w:val="00A2231E"/>
    <w:rsid w:val="00A371A9"/>
    <w:rsid w:val="00A44319"/>
    <w:rsid w:val="00A45FB0"/>
    <w:rsid w:val="00A51440"/>
    <w:rsid w:val="00A7335C"/>
    <w:rsid w:val="00A7773B"/>
    <w:rsid w:val="00A87AEB"/>
    <w:rsid w:val="00A93721"/>
    <w:rsid w:val="00A96274"/>
    <w:rsid w:val="00AB0C47"/>
    <w:rsid w:val="00AB1693"/>
    <w:rsid w:val="00AC614D"/>
    <w:rsid w:val="00AD06D6"/>
    <w:rsid w:val="00AE3018"/>
    <w:rsid w:val="00AE5FFF"/>
    <w:rsid w:val="00AF47F1"/>
    <w:rsid w:val="00AF5A8E"/>
    <w:rsid w:val="00AF67DE"/>
    <w:rsid w:val="00B051A2"/>
    <w:rsid w:val="00B17AA4"/>
    <w:rsid w:val="00B22A8F"/>
    <w:rsid w:val="00B507A7"/>
    <w:rsid w:val="00B51F72"/>
    <w:rsid w:val="00B5433C"/>
    <w:rsid w:val="00B606F2"/>
    <w:rsid w:val="00B60E03"/>
    <w:rsid w:val="00B63B58"/>
    <w:rsid w:val="00B655ED"/>
    <w:rsid w:val="00B663A4"/>
    <w:rsid w:val="00B737F8"/>
    <w:rsid w:val="00B753C3"/>
    <w:rsid w:val="00B75CD1"/>
    <w:rsid w:val="00B87680"/>
    <w:rsid w:val="00B9746E"/>
    <w:rsid w:val="00BA5181"/>
    <w:rsid w:val="00BC6AC0"/>
    <w:rsid w:val="00BD13EA"/>
    <w:rsid w:val="00BD167D"/>
    <w:rsid w:val="00BD71A6"/>
    <w:rsid w:val="00BE022F"/>
    <w:rsid w:val="00BE346B"/>
    <w:rsid w:val="00BF6689"/>
    <w:rsid w:val="00C16386"/>
    <w:rsid w:val="00C20E14"/>
    <w:rsid w:val="00C226C4"/>
    <w:rsid w:val="00C228F0"/>
    <w:rsid w:val="00C24F3F"/>
    <w:rsid w:val="00C31398"/>
    <w:rsid w:val="00C31AD2"/>
    <w:rsid w:val="00C3402A"/>
    <w:rsid w:val="00C552A7"/>
    <w:rsid w:val="00C56797"/>
    <w:rsid w:val="00C61962"/>
    <w:rsid w:val="00C61FEA"/>
    <w:rsid w:val="00C624CD"/>
    <w:rsid w:val="00C71878"/>
    <w:rsid w:val="00C806C8"/>
    <w:rsid w:val="00C8190B"/>
    <w:rsid w:val="00C872F4"/>
    <w:rsid w:val="00C9749C"/>
    <w:rsid w:val="00CB2DB0"/>
    <w:rsid w:val="00CB3154"/>
    <w:rsid w:val="00CB54E4"/>
    <w:rsid w:val="00CD5F35"/>
    <w:rsid w:val="00CE3EF3"/>
    <w:rsid w:val="00CE7428"/>
    <w:rsid w:val="00D11653"/>
    <w:rsid w:val="00D4433A"/>
    <w:rsid w:val="00D50925"/>
    <w:rsid w:val="00D552C8"/>
    <w:rsid w:val="00D5654E"/>
    <w:rsid w:val="00D972D4"/>
    <w:rsid w:val="00DA361D"/>
    <w:rsid w:val="00DA5F19"/>
    <w:rsid w:val="00DB0B11"/>
    <w:rsid w:val="00DB68E7"/>
    <w:rsid w:val="00DC2583"/>
    <w:rsid w:val="00DC2F5C"/>
    <w:rsid w:val="00DD0E4F"/>
    <w:rsid w:val="00DD705C"/>
    <w:rsid w:val="00DE353E"/>
    <w:rsid w:val="00DF756B"/>
    <w:rsid w:val="00E15056"/>
    <w:rsid w:val="00E305C8"/>
    <w:rsid w:val="00E312B8"/>
    <w:rsid w:val="00E403E8"/>
    <w:rsid w:val="00E422B7"/>
    <w:rsid w:val="00E44D4A"/>
    <w:rsid w:val="00E601FB"/>
    <w:rsid w:val="00E608FC"/>
    <w:rsid w:val="00E66705"/>
    <w:rsid w:val="00E75C60"/>
    <w:rsid w:val="00E9021A"/>
    <w:rsid w:val="00E93E01"/>
    <w:rsid w:val="00EA086C"/>
    <w:rsid w:val="00EA1491"/>
    <w:rsid w:val="00EA17E2"/>
    <w:rsid w:val="00EA2ABC"/>
    <w:rsid w:val="00EA3744"/>
    <w:rsid w:val="00EA43AF"/>
    <w:rsid w:val="00EC1200"/>
    <w:rsid w:val="00EC2804"/>
    <w:rsid w:val="00ED37A8"/>
    <w:rsid w:val="00ED3994"/>
    <w:rsid w:val="00ED3B99"/>
    <w:rsid w:val="00EE1CC1"/>
    <w:rsid w:val="00EE5797"/>
    <w:rsid w:val="00EF13CD"/>
    <w:rsid w:val="00F00227"/>
    <w:rsid w:val="00F07511"/>
    <w:rsid w:val="00F0770F"/>
    <w:rsid w:val="00F1045A"/>
    <w:rsid w:val="00F130B5"/>
    <w:rsid w:val="00F13243"/>
    <w:rsid w:val="00F1572B"/>
    <w:rsid w:val="00F251C8"/>
    <w:rsid w:val="00F31779"/>
    <w:rsid w:val="00F31A66"/>
    <w:rsid w:val="00F345E2"/>
    <w:rsid w:val="00F4135F"/>
    <w:rsid w:val="00F462F9"/>
    <w:rsid w:val="00F50D3E"/>
    <w:rsid w:val="00F52D50"/>
    <w:rsid w:val="00F644F1"/>
    <w:rsid w:val="00F70146"/>
    <w:rsid w:val="00F71F05"/>
    <w:rsid w:val="00F821FE"/>
    <w:rsid w:val="00F82E5E"/>
    <w:rsid w:val="00F82E9B"/>
    <w:rsid w:val="00F83A3C"/>
    <w:rsid w:val="00F937D7"/>
    <w:rsid w:val="00F9600D"/>
    <w:rsid w:val="00F9776E"/>
    <w:rsid w:val="00FA3379"/>
    <w:rsid w:val="00FA3CB9"/>
    <w:rsid w:val="00FD6F9F"/>
    <w:rsid w:val="00FE5C3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F0103"/>
  <w15:chartTrackingRefBased/>
  <w15:docId w15:val="{DC9EB917-6A6C-4F20-8EFC-1D65DAC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sz w:val="20"/>
      <w:u w:val="single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8"/>
      <w:outlineLvl w:val="3"/>
    </w:pPr>
    <w:rPr>
      <w:sz w:val="20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708"/>
      <w:outlineLvl w:val="4"/>
    </w:pPr>
    <w:rPr>
      <w:b/>
      <w:sz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708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708"/>
      <w:outlineLvl w:val="8"/>
    </w:pPr>
    <w:rPr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styleId="Carpredefinitoparagrafo0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lang w:val="x-none"/>
    </w:rPr>
  </w:style>
  <w:style w:type="paragraph" w:styleId="Sottotitolo">
    <w:name w:val="Subtitle"/>
    <w:basedOn w:val="Intestazione1"/>
    <w:next w:val="Corpotesto"/>
    <w:link w:val="SottotitoloCarattere"/>
    <w:qFormat/>
    <w:pPr>
      <w:jc w:val="center"/>
    </w:pPr>
    <w:rPr>
      <w:rFonts w:cs="Times New Roman"/>
      <w:i/>
      <w:iCs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30B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712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1292"/>
  </w:style>
  <w:style w:type="paragraph" w:styleId="Intestazione">
    <w:name w:val="header"/>
    <w:basedOn w:val="Normale"/>
    <w:rsid w:val="00830842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rsid w:val="00FA3CB9"/>
    <w:rPr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E66705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66705"/>
  </w:style>
  <w:style w:type="character" w:styleId="Collegamentoipertestuale">
    <w:name w:val="Hyperlink"/>
    <w:rsid w:val="00E66705"/>
    <w:rPr>
      <w:color w:val="0000FF"/>
      <w:u w:val="single"/>
    </w:rPr>
  </w:style>
  <w:style w:type="paragraph" w:customStyle="1" w:styleId="Blockquote">
    <w:name w:val="Blockquote"/>
    <w:basedOn w:val="Normale"/>
    <w:rsid w:val="00E66705"/>
    <w:pPr>
      <w:suppressAutoHyphens w:val="0"/>
      <w:spacing w:before="100" w:after="100"/>
      <w:ind w:left="360" w:right="360"/>
    </w:pPr>
    <w:rPr>
      <w:snapToGrid w:val="0"/>
      <w:szCs w:val="20"/>
      <w:lang w:eastAsia="it-IT"/>
    </w:rPr>
  </w:style>
  <w:style w:type="character" w:styleId="Collegamentovisitato">
    <w:name w:val="FollowedHyperlink"/>
    <w:rsid w:val="00E66705"/>
    <w:rPr>
      <w:color w:val="800080"/>
      <w:u w:val="single"/>
    </w:rPr>
  </w:style>
  <w:style w:type="character" w:customStyle="1" w:styleId="SottotitoloCarattere">
    <w:name w:val="Sottotitolo Carattere"/>
    <w:link w:val="Sottotitolo"/>
    <w:rsid w:val="003B0229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olo2Carattere">
    <w:name w:val="Titolo 2 Carattere"/>
    <w:link w:val="Titolo2"/>
    <w:rsid w:val="0028123A"/>
    <w:rPr>
      <w:szCs w:val="24"/>
      <w:u w:val="single"/>
      <w:lang w:eastAsia="ar-SA"/>
    </w:rPr>
  </w:style>
  <w:style w:type="paragraph" w:styleId="Elencoacolori-Colore1">
    <w:name w:val="Colorful List Accent 1"/>
    <w:basedOn w:val="Normale"/>
    <w:qFormat/>
    <w:rsid w:val="002C08FC"/>
    <w:pPr>
      <w:ind w:left="708"/>
    </w:pPr>
  </w:style>
  <w:style w:type="character" w:styleId="Enfasigrassetto">
    <w:name w:val="Strong"/>
    <w:uiPriority w:val="22"/>
    <w:qFormat/>
    <w:rsid w:val="00915BF8"/>
    <w:rPr>
      <w:b/>
      <w:bCs/>
    </w:rPr>
  </w:style>
  <w:style w:type="character" w:customStyle="1" w:styleId="Nessuno">
    <w:name w:val="Nessuno"/>
    <w:qFormat/>
    <w:rsid w:val="003A3297"/>
  </w:style>
  <w:style w:type="paragraph" w:styleId="Paragrafoelenco">
    <w:name w:val="List Paragraph"/>
    <w:basedOn w:val="Normale"/>
    <w:uiPriority w:val="34"/>
    <w:qFormat/>
    <w:rsid w:val="007779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7750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ca.istruzione.gov.it/it/orientamento/il-tuo-percorso/e-portfol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</vt:lpstr>
    </vt:vector>
  </TitlesOfParts>
  <Company>Microsoft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</dc:title>
  <dc:subject/>
  <dc:creator>Elio Spataro</dc:creator>
  <cp:keywords/>
  <cp:lastModifiedBy>DIRIGENTE SCOLASTICO</cp:lastModifiedBy>
  <cp:revision>2</cp:revision>
  <cp:lastPrinted>2013-10-07T06:10:00Z</cp:lastPrinted>
  <dcterms:created xsi:type="dcterms:W3CDTF">2024-11-26T12:58:00Z</dcterms:created>
  <dcterms:modified xsi:type="dcterms:W3CDTF">2024-11-26T12:58:00Z</dcterms:modified>
</cp:coreProperties>
</file>